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6BC" w14:textId="77777777" w:rsidR="00FA7CA2" w:rsidRDefault="00FA7CA2" w:rsidP="00DC2E29">
      <w:pPr>
        <w:rPr>
          <w:rFonts w:ascii="Arial" w:hAnsi="Arial" w:cs="Arial"/>
          <w:b/>
          <w:bCs/>
          <w:sz w:val="30"/>
          <w:szCs w:val="30"/>
        </w:rPr>
      </w:pPr>
    </w:p>
    <w:p w14:paraId="60808002" w14:textId="77777777" w:rsidR="00FA7CA2" w:rsidRDefault="00FA7CA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3CBBB447" w14:textId="77777777" w:rsidR="00FA7CA2" w:rsidRDefault="00FA7CA2">
      <w:pPr>
        <w:rPr>
          <w:rFonts w:ascii="Arial" w:hAnsi="Arial" w:cs="Arial"/>
          <w:sz w:val="34"/>
          <w:szCs w:val="34"/>
        </w:rPr>
      </w:pPr>
    </w:p>
    <w:p w14:paraId="07FFE2AF" w14:textId="77777777" w:rsidR="00FA7CA2" w:rsidRDefault="00FA7CA2">
      <w:pPr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EMERGENCY ACTION PLAN</w:t>
      </w:r>
    </w:p>
    <w:p w14:paraId="7EA813B6" w14:textId="77777777" w:rsidR="00FA7CA2" w:rsidRDefault="00FA7CA2">
      <w:pPr>
        <w:jc w:val="center"/>
        <w:rPr>
          <w:rFonts w:ascii="Arial" w:hAnsi="Arial" w:cs="Arial"/>
          <w:sz w:val="34"/>
          <w:szCs w:val="34"/>
        </w:rPr>
      </w:pPr>
    </w:p>
    <w:p w14:paraId="1109198B" w14:textId="77777777" w:rsidR="00FA7CA2" w:rsidRDefault="00FA7CA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4"/>
          <w:szCs w:val="34"/>
        </w:rPr>
        <w:t>for</w:t>
      </w:r>
    </w:p>
    <w:p w14:paraId="252596AE" w14:textId="77777777" w:rsidR="00FA7CA2" w:rsidRDefault="00FA7CA2">
      <w:pPr>
        <w:rPr>
          <w:rFonts w:ascii="Arial" w:hAnsi="Arial" w:cs="Arial"/>
          <w:sz w:val="28"/>
          <w:szCs w:val="28"/>
        </w:rPr>
      </w:pPr>
    </w:p>
    <w:p w14:paraId="2E1258FE" w14:textId="77777777" w:rsidR="00FA7CA2" w:rsidRDefault="00FA7CA2">
      <w:pPr>
        <w:rPr>
          <w:rFonts w:ascii="Arial" w:hAnsi="Arial" w:cs="Arial"/>
          <w:sz w:val="28"/>
          <w:szCs w:val="28"/>
        </w:rPr>
      </w:pPr>
    </w:p>
    <w:p w14:paraId="10ECE291" w14:textId="77777777" w:rsidR="00FA7CA2" w:rsidRDefault="00FA7CA2">
      <w:pPr>
        <w:ind w:firstLine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>Facility Name:</w:t>
      </w:r>
      <w:r>
        <w:rPr>
          <w:rFonts w:ascii="Arial" w:hAnsi="Arial" w:cs="Arial"/>
          <w:sz w:val="28"/>
          <w:szCs w:val="28"/>
        </w:rPr>
        <w:t xml:space="preserve"> ____________________</w:t>
      </w:r>
      <w:r>
        <w:rPr>
          <w:rFonts w:ascii="Arial" w:hAnsi="Arial" w:cs="Arial"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ABC836E" w14:textId="77777777" w:rsidR="00FA7CA2" w:rsidRDefault="00FA7CA2">
      <w:pPr>
        <w:rPr>
          <w:rFonts w:ascii="Arial" w:hAnsi="Arial" w:cs="Arial"/>
          <w:sz w:val="28"/>
          <w:szCs w:val="28"/>
        </w:rPr>
      </w:pPr>
    </w:p>
    <w:p w14:paraId="5D0AF9FC" w14:textId="77777777" w:rsidR="00FA7CA2" w:rsidRDefault="00FA7CA2">
      <w:pPr>
        <w:rPr>
          <w:rFonts w:ascii="Arial" w:hAnsi="Arial" w:cs="Arial"/>
          <w:sz w:val="28"/>
          <w:szCs w:val="28"/>
        </w:rPr>
      </w:pPr>
    </w:p>
    <w:p w14:paraId="09252F63" w14:textId="77777777" w:rsidR="00FA7CA2" w:rsidRDefault="00FA7CA2">
      <w:pPr>
        <w:ind w:firstLine="144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30"/>
          <w:szCs w:val="30"/>
        </w:rPr>
        <w:t>Facility Address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  <w:u w:val="single"/>
        </w:rPr>
        <w:t xml:space="preserve"> ___________________                                                             </w:t>
      </w:r>
    </w:p>
    <w:p w14:paraId="72979F96" w14:textId="77777777" w:rsidR="00FA7CA2" w:rsidRDefault="00FA7CA2">
      <w:pPr>
        <w:rPr>
          <w:rFonts w:ascii="Arial" w:hAnsi="Arial" w:cs="Arial"/>
          <w:sz w:val="28"/>
          <w:szCs w:val="28"/>
          <w:u w:val="single"/>
        </w:rPr>
      </w:pPr>
    </w:p>
    <w:p w14:paraId="3DD2274B" w14:textId="77777777" w:rsidR="00FA7CA2" w:rsidRDefault="00690F09">
      <w:pPr>
        <w:ind w:left="360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__________________</w:t>
      </w:r>
      <w:r w:rsidR="00FA7CA2">
        <w:rPr>
          <w:rFonts w:ascii="Arial" w:hAnsi="Arial" w:cs="Arial"/>
          <w:sz w:val="30"/>
          <w:szCs w:val="30"/>
        </w:rPr>
        <w:t xml:space="preserve"> </w:t>
      </w:r>
      <w:r w:rsidR="00FA7CA2">
        <w:rPr>
          <w:rFonts w:ascii="Arial" w:hAnsi="Arial" w:cs="Arial"/>
          <w:sz w:val="30"/>
          <w:szCs w:val="30"/>
          <w:u w:val="single"/>
        </w:rPr>
        <w:t xml:space="preserve">                                                              </w:t>
      </w:r>
    </w:p>
    <w:p w14:paraId="312FBFB1" w14:textId="77777777" w:rsidR="00FA7CA2" w:rsidRDefault="00FA7CA2">
      <w:pPr>
        <w:rPr>
          <w:rFonts w:ascii="Arial" w:hAnsi="Arial" w:cs="Arial"/>
          <w:sz w:val="30"/>
          <w:szCs w:val="30"/>
        </w:rPr>
      </w:pPr>
    </w:p>
    <w:p w14:paraId="0FD9A5C5" w14:textId="77777777" w:rsidR="00FA7CA2" w:rsidRDefault="00FA7CA2">
      <w:pPr>
        <w:rPr>
          <w:rFonts w:ascii="Arial" w:hAnsi="Arial" w:cs="Arial"/>
          <w:sz w:val="30"/>
          <w:szCs w:val="30"/>
        </w:rPr>
      </w:pPr>
    </w:p>
    <w:p w14:paraId="2BB94073" w14:textId="77777777" w:rsidR="00FA7CA2" w:rsidRDefault="00FA7CA2" w:rsidP="00690F09">
      <w:pPr>
        <w:ind w:left="720" w:firstLine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DATE PREPARED: ___/_____/______</w:t>
      </w:r>
    </w:p>
    <w:p w14:paraId="39BAD790" w14:textId="46C2D158" w:rsidR="00E5581B" w:rsidRDefault="00E5581B" w:rsidP="00FB6036">
      <w:pPr>
        <w:rPr>
          <w:rFonts w:ascii="Arial" w:hAnsi="Arial" w:cs="Arial"/>
          <w:sz w:val="30"/>
          <w:szCs w:val="30"/>
        </w:rPr>
      </w:pPr>
    </w:p>
    <w:p w14:paraId="5868D71D" w14:textId="3AE5E7AD" w:rsidR="00E5581B" w:rsidRDefault="00FB6036" w:rsidP="00DE3FA1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14:paraId="40921A37" w14:textId="41EA6671" w:rsidR="00FA7CA2" w:rsidRPr="00DE3FA1" w:rsidRDefault="00DE3FA1" w:rsidP="00DE3FA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0"/>
          <w:szCs w:val="30"/>
        </w:rPr>
        <w:t>E</w:t>
      </w:r>
      <w:r w:rsidR="00FA7CA2">
        <w:rPr>
          <w:rFonts w:ascii="Arial" w:hAnsi="Arial" w:cs="Arial"/>
          <w:b/>
          <w:bCs/>
          <w:sz w:val="30"/>
          <w:szCs w:val="30"/>
        </w:rPr>
        <w:t>MERGENCY PERSONNEL NAMES AND PHONE NUMBERS</w:t>
      </w:r>
    </w:p>
    <w:p w14:paraId="07E8FD52" w14:textId="77777777" w:rsidR="00263071" w:rsidRDefault="00263071">
      <w:pPr>
        <w:rPr>
          <w:rFonts w:ascii="Arial" w:hAnsi="Arial" w:cs="Arial"/>
          <w:u w:val="single"/>
        </w:rPr>
      </w:pPr>
    </w:p>
    <w:p w14:paraId="104AE2E5" w14:textId="77777777" w:rsidR="00FA7CA2" w:rsidRDefault="00FA7CA2">
      <w:pPr>
        <w:rPr>
          <w:rFonts w:ascii="Arial" w:hAnsi="Arial" w:cs="Arial"/>
        </w:rPr>
      </w:pPr>
    </w:p>
    <w:p w14:paraId="23EF3632" w14:textId="77777777" w:rsidR="00FA7CA2" w:rsidRDefault="00FA7CA2">
      <w:pPr>
        <w:rPr>
          <w:rFonts w:ascii="Arial" w:hAnsi="Arial" w:cs="Arial"/>
        </w:rPr>
      </w:pPr>
      <w:r>
        <w:rPr>
          <w:rFonts w:ascii="Arial" w:hAnsi="Arial" w:cs="Arial"/>
        </w:rPr>
        <w:t>EMERGENCY COORDINATOR</w:t>
      </w:r>
      <w:r w:rsidR="00F803DA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14:paraId="2AFEEF30" w14:textId="77777777" w:rsidR="00FA7CA2" w:rsidRDefault="00FA7CA2">
      <w:pPr>
        <w:rPr>
          <w:rFonts w:ascii="Arial" w:hAnsi="Arial" w:cs="Arial"/>
        </w:rPr>
      </w:pPr>
    </w:p>
    <w:p w14:paraId="112AC1CF" w14:textId="77777777" w:rsidR="00F803DA" w:rsidRDefault="00FA7C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 xml:space="preserve">                                                               </w:t>
      </w:r>
      <w:r>
        <w:rPr>
          <w:rFonts w:ascii="Arial" w:hAnsi="Arial" w:cs="Arial"/>
        </w:rPr>
        <w:t>Phone: (______________)</w:t>
      </w:r>
      <w:r>
        <w:rPr>
          <w:rFonts w:ascii="Arial" w:hAnsi="Arial" w:cs="Arial"/>
          <w:u w:val="single"/>
        </w:rPr>
        <w:t xml:space="preserve">     </w:t>
      </w:r>
    </w:p>
    <w:p w14:paraId="3059CC9C" w14:textId="77777777" w:rsidR="00F803DA" w:rsidRDefault="00F803DA">
      <w:pPr>
        <w:rPr>
          <w:rFonts w:ascii="Arial" w:hAnsi="Arial" w:cs="Arial"/>
          <w:u w:val="single"/>
        </w:rPr>
      </w:pPr>
    </w:p>
    <w:p w14:paraId="000B4F2C" w14:textId="77777777" w:rsidR="00F803DA" w:rsidRDefault="00F803DA">
      <w:pPr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>Name:_</w:t>
      </w:r>
      <w:proofErr w:type="gramEnd"/>
      <w:r>
        <w:rPr>
          <w:rFonts w:ascii="Arial" w:hAnsi="Arial" w:cs="Arial"/>
          <w:u w:val="single"/>
        </w:rPr>
        <w:t>______________________________ Phone: (______________)</w:t>
      </w:r>
      <w:r w:rsidR="00FA7CA2">
        <w:rPr>
          <w:rFonts w:ascii="Arial" w:hAnsi="Arial" w:cs="Arial"/>
          <w:u w:val="single"/>
        </w:rPr>
        <w:t xml:space="preserve">             </w:t>
      </w:r>
    </w:p>
    <w:p w14:paraId="4CE8FDEF" w14:textId="77777777" w:rsidR="00FA7CA2" w:rsidRDefault="00FA7CA2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</w:t>
      </w:r>
    </w:p>
    <w:p w14:paraId="2162A773" w14:textId="77777777" w:rsidR="00FA7CA2" w:rsidRDefault="00FA7CA2">
      <w:pPr>
        <w:rPr>
          <w:rFonts w:ascii="Arial" w:hAnsi="Arial" w:cs="Arial"/>
          <w:u w:val="single"/>
        </w:rPr>
      </w:pPr>
    </w:p>
    <w:p w14:paraId="60BE9DEC" w14:textId="757CA3D4" w:rsidR="00357D54" w:rsidRDefault="00357D54" w:rsidP="00DE3FA1">
      <w:pPr>
        <w:rPr>
          <w:rFonts w:ascii="Arial" w:hAnsi="Arial" w:cs="Arial"/>
        </w:rPr>
      </w:pPr>
      <w:r>
        <w:rPr>
          <w:rFonts w:ascii="Arial" w:hAnsi="Arial" w:cs="Arial"/>
        </w:rPr>
        <w:t>EVACUATION LEADERS</w:t>
      </w:r>
    </w:p>
    <w:p w14:paraId="27138AF7" w14:textId="77777777" w:rsidR="00C75366" w:rsidRDefault="00C75366" w:rsidP="00C75366">
      <w:pPr>
        <w:rPr>
          <w:rFonts w:ascii="Arial" w:hAnsi="Arial" w:cs="Arial"/>
        </w:rPr>
      </w:pPr>
    </w:p>
    <w:p w14:paraId="0BBD5AF4" w14:textId="3FEDF66D" w:rsidR="00357D54" w:rsidRDefault="00357D54" w:rsidP="00C75366">
      <w:pPr>
        <w:rPr>
          <w:rFonts w:ascii="Arial" w:hAnsi="Arial" w:cs="Arial"/>
        </w:rPr>
      </w:pPr>
      <w:r>
        <w:rPr>
          <w:rFonts w:ascii="Arial" w:hAnsi="Arial" w:cs="Arial"/>
        </w:rPr>
        <w:t>The following personnel have been trained to ensure a safe and orderly emergency evacuation of other employees and all occupants:</w:t>
      </w:r>
    </w:p>
    <w:p w14:paraId="7A56EB8C" w14:textId="77777777" w:rsidR="00357D54" w:rsidRDefault="00357D54" w:rsidP="00357D54">
      <w:pPr>
        <w:ind w:firstLine="720"/>
        <w:rPr>
          <w:rFonts w:ascii="Arial" w:hAnsi="Arial" w:cs="Arial"/>
        </w:rPr>
      </w:pPr>
    </w:p>
    <w:p w14:paraId="6726C103" w14:textId="77777777" w:rsidR="00E5581B" w:rsidRDefault="00E5581B" w:rsidP="00E5581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 xml:space="preserve">                                                               </w:t>
      </w:r>
      <w:r>
        <w:rPr>
          <w:rFonts w:ascii="Arial" w:hAnsi="Arial" w:cs="Arial"/>
        </w:rPr>
        <w:t>Phone: (______________)</w:t>
      </w:r>
      <w:r>
        <w:rPr>
          <w:rFonts w:ascii="Arial" w:hAnsi="Arial" w:cs="Arial"/>
          <w:u w:val="single"/>
        </w:rPr>
        <w:t xml:space="preserve">     </w:t>
      </w:r>
    </w:p>
    <w:p w14:paraId="54C77791" w14:textId="77777777" w:rsidR="00E5581B" w:rsidRDefault="00E5581B" w:rsidP="00E5581B">
      <w:pPr>
        <w:rPr>
          <w:rFonts w:ascii="Arial" w:hAnsi="Arial" w:cs="Arial"/>
          <w:u w:val="single"/>
        </w:rPr>
      </w:pPr>
    </w:p>
    <w:p w14:paraId="0342C999" w14:textId="77777777" w:rsidR="00E5581B" w:rsidRDefault="00E5581B" w:rsidP="00E5581B">
      <w:pPr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>Name:_</w:t>
      </w:r>
      <w:proofErr w:type="gramEnd"/>
      <w:r>
        <w:rPr>
          <w:rFonts w:ascii="Arial" w:hAnsi="Arial" w:cs="Arial"/>
          <w:u w:val="single"/>
        </w:rPr>
        <w:t xml:space="preserve">______________________________ Phone: (______________)             </w:t>
      </w:r>
    </w:p>
    <w:p w14:paraId="343CB6D8" w14:textId="77777777" w:rsidR="00E5581B" w:rsidRDefault="00E5581B" w:rsidP="00E5581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</w:t>
      </w:r>
    </w:p>
    <w:p w14:paraId="183F4228" w14:textId="77777777" w:rsidR="00E5581B" w:rsidRDefault="00E5581B" w:rsidP="00E5581B">
      <w:pPr>
        <w:rPr>
          <w:rFonts w:ascii="Arial" w:hAnsi="Arial" w:cs="Arial"/>
          <w:u w:val="single"/>
        </w:rPr>
      </w:pPr>
    </w:p>
    <w:p w14:paraId="46882819" w14:textId="77777777" w:rsidR="00C75366" w:rsidRDefault="00C75366" w:rsidP="00C7536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 xml:space="preserve">                                                               </w:t>
      </w:r>
      <w:r>
        <w:rPr>
          <w:rFonts w:ascii="Arial" w:hAnsi="Arial" w:cs="Arial"/>
        </w:rPr>
        <w:t>Phone: (______________)</w:t>
      </w:r>
      <w:r>
        <w:rPr>
          <w:rFonts w:ascii="Arial" w:hAnsi="Arial" w:cs="Arial"/>
          <w:u w:val="single"/>
        </w:rPr>
        <w:t xml:space="preserve">     </w:t>
      </w:r>
    </w:p>
    <w:p w14:paraId="68CBF9EC" w14:textId="77777777" w:rsidR="00357D54" w:rsidRDefault="00357D54">
      <w:pPr>
        <w:rPr>
          <w:rFonts w:ascii="Arial" w:hAnsi="Arial" w:cs="Arial"/>
        </w:rPr>
      </w:pPr>
    </w:p>
    <w:p w14:paraId="743FB70F" w14:textId="77777777" w:rsidR="00357D54" w:rsidRDefault="00357D54">
      <w:pPr>
        <w:rPr>
          <w:rFonts w:ascii="Arial" w:hAnsi="Arial" w:cs="Arial"/>
        </w:rPr>
      </w:pPr>
    </w:p>
    <w:p w14:paraId="4B5EC2F8" w14:textId="77777777" w:rsidR="00FA7CA2" w:rsidRDefault="00FA7CA2">
      <w:pPr>
        <w:rPr>
          <w:rFonts w:ascii="Arial" w:hAnsi="Arial" w:cs="Arial"/>
        </w:rPr>
      </w:pPr>
      <w:r>
        <w:rPr>
          <w:rFonts w:ascii="Arial" w:hAnsi="Arial" w:cs="Arial"/>
        </w:rPr>
        <w:t>AREA MONITORS (If applicable):</w:t>
      </w:r>
    </w:p>
    <w:p w14:paraId="0D6A7C23" w14:textId="77777777" w:rsidR="00FA7CA2" w:rsidRDefault="00FA7CA2">
      <w:pPr>
        <w:rPr>
          <w:rFonts w:ascii="Arial" w:hAnsi="Arial" w:cs="Arial"/>
        </w:rPr>
      </w:pPr>
    </w:p>
    <w:p w14:paraId="49290E9A" w14:textId="77777777" w:rsidR="00FA7CA2" w:rsidRDefault="00FA7CA2">
      <w:pPr>
        <w:rPr>
          <w:rFonts w:ascii="Arial" w:hAnsi="Arial" w:cs="Arial"/>
        </w:rPr>
      </w:pPr>
      <w:r>
        <w:rPr>
          <w:rFonts w:ascii="Arial" w:hAnsi="Arial" w:cs="Arial"/>
        </w:rPr>
        <w:t>Area: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 xml:space="preserve"> Name:</w:t>
      </w:r>
      <w:r>
        <w:rPr>
          <w:rFonts w:ascii="Arial" w:hAnsi="Arial" w:cs="Arial"/>
          <w:u w:val="single"/>
        </w:rPr>
        <w:t xml:space="preserve">                                 </w:t>
      </w:r>
      <w:r>
        <w:rPr>
          <w:rFonts w:ascii="Arial" w:hAnsi="Arial" w:cs="Arial"/>
        </w:rPr>
        <w:t>Phone: (_______________)</w:t>
      </w:r>
      <w:r>
        <w:rPr>
          <w:rFonts w:ascii="Arial" w:hAnsi="Arial" w:cs="Arial"/>
          <w:u w:val="single"/>
        </w:rPr>
        <w:t xml:space="preserve">           </w:t>
      </w:r>
    </w:p>
    <w:p w14:paraId="4721F326" w14:textId="77777777" w:rsidR="00263071" w:rsidRDefault="00263071">
      <w:pPr>
        <w:rPr>
          <w:rFonts w:ascii="Arial" w:hAnsi="Arial" w:cs="Arial"/>
        </w:rPr>
      </w:pPr>
    </w:p>
    <w:p w14:paraId="7C79E466" w14:textId="77777777" w:rsidR="00FA7CA2" w:rsidRDefault="00FA7CA2">
      <w:pPr>
        <w:rPr>
          <w:rFonts w:ascii="Arial" w:hAnsi="Arial" w:cs="Arial"/>
        </w:rPr>
      </w:pPr>
      <w:r>
        <w:rPr>
          <w:rFonts w:ascii="Arial" w:hAnsi="Arial" w:cs="Arial"/>
        </w:rPr>
        <w:t>Area: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 xml:space="preserve"> Name:</w:t>
      </w:r>
      <w:r>
        <w:rPr>
          <w:rFonts w:ascii="Arial" w:hAnsi="Arial" w:cs="Arial"/>
          <w:u w:val="single"/>
        </w:rPr>
        <w:t xml:space="preserve">                                 </w:t>
      </w:r>
      <w:r>
        <w:rPr>
          <w:rFonts w:ascii="Arial" w:hAnsi="Arial" w:cs="Arial"/>
        </w:rPr>
        <w:t>Phone</w:t>
      </w:r>
      <w:proofErr w:type="gramStart"/>
      <w:r>
        <w:rPr>
          <w:rFonts w:ascii="Arial" w:hAnsi="Arial" w:cs="Arial"/>
        </w:rPr>
        <w:t>:  (</w:t>
      </w:r>
      <w:proofErr w:type="gramEnd"/>
      <w:r>
        <w:rPr>
          <w:rFonts w:ascii="Arial" w:hAnsi="Arial" w:cs="Arial"/>
        </w:rPr>
        <w:t>_______________)</w:t>
      </w:r>
      <w:r>
        <w:rPr>
          <w:rFonts w:ascii="Arial" w:hAnsi="Arial" w:cs="Arial"/>
          <w:u w:val="single"/>
        </w:rPr>
        <w:t xml:space="preserve">           </w:t>
      </w:r>
    </w:p>
    <w:p w14:paraId="6B3C16F6" w14:textId="77777777" w:rsidR="00FA7CA2" w:rsidRDefault="00FA7CA2">
      <w:pPr>
        <w:rPr>
          <w:rFonts w:ascii="Arial" w:hAnsi="Arial" w:cs="Arial"/>
        </w:rPr>
      </w:pPr>
    </w:p>
    <w:p w14:paraId="7B49C995" w14:textId="77777777" w:rsidR="00263071" w:rsidRDefault="00263071">
      <w:pPr>
        <w:rPr>
          <w:rFonts w:ascii="Arial" w:hAnsi="Arial" w:cs="Arial"/>
        </w:rPr>
      </w:pPr>
    </w:p>
    <w:p w14:paraId="58C760D3" w14:textId="77777777" w:rsidR="00FA7CA2" w:rsidRDefault="00FA7CA2">
      <w:pPr>
        <w:rPr>
          <w:rFonts w:ascii="Arial" w:hAnsi="Arial" w:cs="Arial"/>
        </w:rPr>
      </w:pPr>
      <w:r>
        <w:rPr>
          <w:rFonts w:ascii="Arial" w:hAnsi="Arial" w:cs="Arial"/>
        </w:rPr>
        <w:t>ASSISTANTS TO PHYSICALLY CHALLENGED (If applicable):</w:t>
      </w:r>
    </w:p>
    <w:p w14:paraId="73DA56B1" w14:textId="77777777" w:rsidR="00FA7CA2" w:rsidRDefault="00FA7CA2">
      <w:pPr>
        <w:rPr>
          <w:rFonts w:ascii="Arial" w:hAnsi="Arial" w:cs="Arial"/>
        </w:rPr>
      </w:pPr>
    </w:p>
    <w:p w14:paraId="1A3CAE8D" w14:textId="77777777" w:rsidR="00FA7CA2" w:rsidRDefault="00FA7CA2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 xml:space="preserve">                                                               </w:t>
      </w:r>
      <w:r>
        <w:rPr>
          <w:rFonts w:ascii="Arial" w:hAnsi="Arial" w:cs="Arial"/>
        </w:rPr>
        <w:t>Phone: (_______________</w:t>
      </w:r>
      <w:r>
        <w:rPr>
          <w:rFonts w:ascii="Arial" w:hAnsi="Arial" w:cs="Arial"/>
          <w:u w:val="single"/>
        </w:rPr>
        <w:t xml:space="preserve">)                            </w:t>
      </w:r>
    </w:p>
    <w:p w14:paraId="374BA0F0" w14:textId="33C63A1F" w:rsidR="00FA7CA2" w:rsidRDefault="00FA7CA2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 xml:space="preserve">                                                               </w:t>
      </w:r>
      <w:r>
        <w:rPr>
          <w:rFonts w:ascii="Arial" w:hAnsi="Arial" w:cs="Arial"/>
        </w:rPr>
        <w:t>Phone</w:t>
      </w:r>
      <w:proofErr w:type="gramStart"/>
      <w:r>
        <w:rPr>
          <w:rFonts w:ascii="Arial" w:hAnsi="Arial" w:cs="Arial"/>
        </w:rPr>
        <w:t>:  (</w:t>
      </w:r>
      <w:proofErr w:type="gramEnd"/>
      <w:r>
        <w:rPr>
          <w:rFonts w:ascii="Arial" w:hAnsi="Arial" w:cs="Arial"/>
        </w:rPr>
        <w:t xml:space="preserve">________________)                  </w:t>
      </w:r>
    </w:p>
    <w:p w14:paraId="307CA167" w14:textId="77777777" w:rsidR="00FA7CA2" w:rsidRDefault="00FA7CA2">
      <w:pPr>
        <w:rPr>
          <w:rFonts w:ascii="Arial" w:hAnsi="Arial" w:cs="Arial"/>
        </w:rPr>
      </w:pPr>
    </w:p>
    <w:p w14:paraId="3848B0D4" w14:textId="77777777" w:rsidR="00FA7CA2" w:rsidRDefault="00FA7CA2">
      <w:pPr>
        <w:rPr>
          <w:rFonts w:ascii="Arial" w:hAnsi="Arial" w:cs="Arial"/>
        </w:rPr>
      </w:pPr>
    </w:p>
    <w:p w14:paraId="57B488A2" w14:textId="77777777" w:rsidR="00FA7CA2" w:rsidRDefault="00FA7CA2">
      <w:pPr>
        <w:rPr>
          <w:rFonts w:ascii="Arial" w:hAnsi="Arial" w:cs="Arial"/>
        </w:rPr>
      </w:pPr>
      <w:r>
        <w:rPr>
          <w:rFonts w:ascii="Arial" w:hAnsi="Arial" w:cs="Arial"/>
        </w:rPr>
        <w:t>Date ____/____/____</w:t>
      </w:r>
    </w:p>
    <w:p w14:paraId="43EAA3F7" w14:textId="77777777" w:rsidR="00FA7CA2" w:rsidRDefault="00FA7CA2">
      <w:pPr>
        <w:rPr>
          <w:rFonts w:ascii="Arial" w:hAnsi="Arial" w:cs="Arial"/>
          <w:b/>
          <w:bCs/>
        </w:rPr>
      </w:pPr>
    </w:p>
    <w:p w14:paraId="1BA110E7" w14:textId="77777777" w:rsidR="00FA7CA2" w:rsidRDefault="00FA7CA2">
      <w:pPr>
        <w:rPr>
          <w:rFonts w:ascii="Arial" w:hAnsi="Arial" w:cs="Arial"/>
          <w:b/>
          <w:bCs/>
        </w:rPr>
      </w:pPr>
    </w:p>
    <w:p w14:paraId="631F5884" w14:textId="77777777" w:rsidR="00FA7CA2" w:rsidRDefault="00FA7C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EVACUATION ROUTES</w:t>
      </w:r>
    </w:p>
    <w:p w14:paraId="44939ED0" w14:textId="77777777" w:rsidR="00FA7CA2" w:rsidRDefault="00FA7CA2">
      <w:pPr>
        <w:rPr>
          <w:rFonts w:ascii="Arial" w:hAnsi="Arial" w:cs="Arial"/>
          <w:b/>
          <w:bCs/>
        </w:rPr>
      </w:pPr>
    </w:p>
    <w:p w14:paraId="4E01562F" w14:textId="77777777" w:rsidR="00BF36BB" w:rsidRDefault="00FA7CA2" w:rsidP="00BF36BB">
      <w:p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Evacuation route maps </w:t>
      </w:r>
      <w:r w:rsidR="00350858">
        <w:rPr>
          <w:rFonts w:ascii="Arial" w:hAnsi="Arial" w:cs="Arial"/>
        </w:rPr>
        <w:t>should be</w:t>
      </w:r>
      <w:r>
        <w:rPr>
          <w:rFonts w:ascii="Arial" w:hAnsi="Arial" w:cs="Arial"/>
        </w:rPr>
        <w:t xml:space="preserve"> posted in each area.  </w:t>
      </w:r>
    </w:p>
    <w:p w14:paraId="4A64C156" w14:textId="77777777" w:rsidR="00BF36BB" w:rsidRDefault="00BF36BB" w:rsidP="00BF36BB">
      <w:pPr>
        <w:tabs>
          <w:tab w:val="left" w:pos="-1440"/>
        </w:tabs>
        <w:rPr>
          <w:rFonts w:ascii="Arial" w:hAnsi="Arial" w:cs="Arial"/>
        </w:rPr>
      </w:pPr>
    </w:p>
    <w:p w14:paraId="6E4069C0" w14:textId="24542038" w:rsidR="00FA7CA2" w:rsidRDefault="00FA7CA2" w:rsidP="00BF36BB">
      <w:p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The following information is marked on evacuation maps:</w:t>
      </w:r>
    </w:p>
    <w:p w14:paraId="3825E2F0" w14:textId="77777777" w:rsidR="00FA7CA2" w:rsidRDefault="00FA7CA2">
      <w:pPr>
        <w:rPr>
          <w:rFonts w:ascii="Arial" w:hAnsi="Arial" w:cs="Arial"/>
        </w:rPr>
      </w:pPr>
    </w:p>
    <w:p w14:paraId="207FD227" w14:textId="77777777" w:rsidR="00FA7CA2" w:rsidRDefault="00FA7CA2">
      <w:pPr>
        <w:pStyle w:val="Quicka"/>
        <w:numPr>
          <w:ilvl w:val="0"/>
          <w:numId w:val="1"/>
        </w:numPr>
        <w:tabs>
          <w:tab w:val="left" w:pos="-1440"/>
          <w:tab w:val="num" w:pos="2880"/>
        </w:tabs>
      </w:pPr>
      <w:r>
        <w:t>Emergency exits</w:t>
      </w:r>
    </w:p>
    <w:p w14:paraId="62ADE826" w14:textId="77777777" w:rsidR="00FA7CA2" w:rsidRDefault="00FA7CA2" w:rsidP="00350858">
      <w:pPr>
        <w:pStyle w:val="Quicka"/>
        <w:numPr>
          <w:ilvl w:val="0"/>
          <w:numId w:val="1"/>
        </w:numPr>
      </w:pPr>
      <w:r>
        <w:t>Primary and secondary evacuation routes</w:t>
      </w:r>
    </w:p>
    <w:p w14:paraId="44AFECAB" w14:textId="77777777" w:rsidR="00FA7CA2" w:rsidRDefault="00FA7CA2">
      <w:pPr>
        <w:pStyle w:val="Quicka"/>
        <w:numPr>
          <w:ilvl w:val="0"/>
          <w:numId w:val="1"/>
        </w:numPr>
        <w:tabs>
          <w:tab w:val="left" w:pos="-1440"/>
          <w:tab w:val="num" w:pos="2880"/>
        </w:tabs>
      </w:pPr>
      <w:r>
        <w:t>Locations of fire extinguishers</w:t>
      </w:r>
    </w:p>
    <w:p w14:paraId="2C17476C" w14:textId="77777777" w:rsidR="00FA7CA2" w:rsidRDefault="00FA7CA2">
      <w:pPr>
        <w:pStyle w:val="Quicka"/>
        <w:numPr>
          <w:ilvl w:val="0"/>
          <w:numId w:val="1"/>
        </w:numPr>
        <w:tabs>
          <w:tab w:val="left" w:pos="-1440"/>
          <w:tab w:val="num" w:pos="2880"/>
        </w:tabs>
      </w:pPr>
      <w:r>
        <w:t>Fire alarm pull stations’ location</w:t>
      </w:r>
    </w:p>
    <w:p w14:paraId="141BB1E9" w14:textId="77777777" w:rsidR="00FA7CA2" w:rsidRDefault="00350858">
      <w:pPr>
        <w:pStyle w:val="Quicka"/>
        <w:numPr>
          <w:ilvl w:val="0"/>
          <w:numId w:val="0"/>
        </w:numPr>
        <w:tabs>
          <w:tab w:val="left" w:pos="-1440"/>
        </w:tabs>
        <w:ind w:left="2880" w:hanging="720"/>
      </w:pPr>
      <w:r>
        <w:t>5</w:t>
      </w:r>
      <w:r w:rsidR="00FA7CA2">
        <w:t>.</w:t>
      </w:r>
      <w:r w:rsidR="00FA7CA2">
        <w:tab/>
        <w:t>Assembly points</w:t>
      </w:r>
    </w:p>
    <w:p w14:paraId="0584E98D" w14:textId="77777777" w:rsidR="00FA7CA2" w:rsidRDefault="00FA7CA2"/>
    <w:p w14:paraId="570078A6" w14:textId="77777777" w:rsidR="00350858" w:rsidRDefault="00350858">
      <w:pPr>
        <w:tabs>
          <w:tab w:val="left" w:pos="-1440"/>
        </w:tabs>
        <w:ind w:left="1440" w:hanging="720"/>
      </w:pPr>
    </w:p>
    <w:p w14:paraId="48215B82" w14:textId="305DA330" w:rsidR="00FA7CA2" w:rsidRDefault="00FA7CA2" w:rsidP="00F360EE">
      <w:pPr>
        <w:tabs>
          <w:tab w:val="left" w:pos="-1440"/>
        </w:tabs>
      </w:pPr>
      <w:r>
        <w:t>Site personnel should know at least two evacuation routes.</w:t>
      </w:r>
    </w:p>
    <w:p w14:paraId="42C076F3" w14:textId="77777777" w:rsidR="00FA7CA2" w:rsidRDefault="00FA7CA2">
      <w:pPr>
        <w:rPr>
          <w:b/>
          <w:bCs/>
        </w:rPr>
      </w:pPr>
    </w:p>
    <w:p w14:paraId="6CA01141" w14:textId="77777777" w:rsidR="00FA7CA2" w:rsidRDefault="00FA7CA2">
      <w:pPr>
        <w:rPr>
          <w:b/>
          <w:bCs/>
        </w:rPr>
      </w:pPr>
    </w:p>
    <w:p w14:paraId="53C2E7AB" w14:textId="77777777" w:rsidR="00FA7CA2" w:rsidRDefault="00FA7CA2">
      <w:pPr>
        <w:rPr>
          <w:rFonts w:ascii="Arial" w:hAnsi="Arial" w:cs="Arial"/>
          <w:b/>
          <w:bCs/>
          <w:sz w:val="28"/>
          <w:szCs w:val="28"/>
        </w:rPr>
        <w:sectPr w:rsidR="00FA7CA2">
          <w:headerReference w:type="default" r:id="rId7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73E6B1A" w14:textId="77777777" w:rsidR="00FA7CA2" w:rsidRDefault="00FA7CA2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EMERGENCY PHONE NUMBERS</w:t>
      </w:r>
    </w:p>
    <w:p w14:paraId="309FB870" w14:textId="77777777" w:rsidR="0070037A" w:rsidRDefault="0070037A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POST THIS IN A VISIBLE AND ACCESSIBLE LOCATION</w:t>
      </w:r>
    </w:p>
    <w:p w14:paraId="7A735B0E" w14:textId="77777777" w:rsidR="00FA7CA2" w:rsidRDefault="00FA7CA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36791508" w14:textId="77777777" w:rsidR="0070037A" w:rsidRDefault="0070037A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ALWAYS CALL 911 IF AN EMERGENCY</w:t>
      </w:r>
    </w:p>
    <w:p w14:paraId="5E28B1F1" w14:textId="77777777" w:rsidR="00FA7CA2" w:rsidRDefault="00FA7CA2">
      <w:pPr>
        <w:rPr>
          <w:rFonts w:ascii="Arial" w:hAnsi="Arial" w:cs="Arial"/>
          <w:b/>
          <w:bCs/>
          <w:sz w:val="30"/>
          <w:szCs w:val="30"/>
        </w:rPr>
      </w:pPr>
    </w:p>
    <w:p w14:paraId="5A3F42D1" w14:textId="42BD3C0B" w:rsidR="00FA7CA2" w:rsidRDefault="00FA7CA2">
      <w:pPr>
        <w:ind w:firstLine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FIRE DEPARTMENT: </w:t>
      </w:r>
      <w:r w:rsidRPr="004C6804">
        <w:rPr>
          <w:rFonts w:ascii="Arial" w:hAnsi="Arial" w:cs="Arial"/>
          <w:b/>
          <w:bCs/>
          <w:sz w:val="30"/>
          <w:szCs w:val="30"/>
        </w:rPr>
        <w:t>________________</w:t>
      </w:r>
      <w:r>
        <w:rPr>
          <w:rFonts w:ascii="Arial" w:hAnsi="Arial" w:cs="Arial"/>
          <w:sz w:val="30"/>
          <w:szCs w:val="30"/>
          <w:u w:val="single"/>
        </w:rPr>
        <w:t xml:space="preserve">                                   </w:t>
      </w:r>
    </w:p>
    <w:p w14:paraId="4FBC388C" w14:textId="77777777" w:rsidR="00FA7CA2" w:rsidRDefault="00FA7CA2">
      <w:pPr>
        <w:rPr>
          <w:rFonts w:ascii="Arial" w:hAnsi="Arial" w:cs="Arial"/>
          <w:sz w:val="30"/>
          <w:szCs w:val="30"/>
          <w:u w:val="single"/>
        </w:rPr>
      </w:pPr>
    </w:p>
    <w:p w14:paraId="54F27639" w14:textId="70B55BA4" w:rsidR="00FA7CA2" w:rsidRDefault="00FA7CA2" w:rsidP="00425A04">
      <w:pPr>
        <w:ind w:firstLine="720"/>
        <w:rPr>
          <w:rFonts w:ascii="Arial" w:hAnsi="Arial" w:cs="Arial"/>
          <w:sz w:val="30"/>
          <w:szCs w:val="30"/>
          <w:u w:val="single"/>
        </w:rPr>
      </w:pPr>
      <w:r>
        <w:rPr>
          <w:rFonts w:ascii="Arial" w:hAnsi="Arial" w:cs="Arial"/>
          <w:sz w:val="30"/>
          <w:szCs w:val="30"/>
        </w:rPr>
        <w:t xml:space="preserve">POLICE: </w:t>
      </w:r>
      <w:r>
        <w:rPr>
          <w:rFonts w:ascii="Arial" w:hAnsi="Arial" w:cs="Arial"/>
          <w:sz w:val="30"/>
          <w:szCs w:val="30"/>
          <w:u w:val="single"/>
        </w:rPr>
        <w:t xml:space="preserve">________________                                                        </w:t>
      </w:r>
    </w:p>
    <w:p w14:paraId="74AE4D8F" w14:textId="77777777" w:rsidR="00FA7CA2" w:rsidRDefault="00FA7CA2">
      <w:pPr>
        <w:rPr>
          <w:rFonts w:ascii="Arial" w:hAnsi="Arial" w:cs="Arial"/>
          <w:sz w:val="30"/>
          <w:szCs w:val="30"/>
        </w:rPr>
      </w:pPr>
    </w:p>
    <w:p w14:paraId="5DE26A86" w14:textId="7889A720" w:rsidR="00FA7CA2" w:rsidRDefault="00FA7CA2">
      <w:pPr>
        <w:ind w:firstLine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SECURITY </w:t>
      </w:r>
      <w:proofErr w:type="gramStart"/>
      <w:r w:rsidR="0070037A">
        <w:rPr>
          <w:rFonts w:ascii="Arial" w:hAnsi="Arial" w:cs="Arial"/>
          <w:sz w:val="30"/>
          <w:szCs w:val="30"/>
        </w:rPr>
        <w:t>COORDINATOR:</w:t>
      </w:r>
      <w:r>
        <w:rPr>
          <w:rFonts w:ascii="Arial" w:hAnsi="Arial" w:cs="Arial"/>
          <w:sz w:val="30"/>
          <w:szCs w:val="30"/>
        </w:rPr>
        <w:t>:</w:t>
      </w:r>
      <w:proofErr w:type="gramEnd"/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u w:val="single"/>
        </w:rPr>
        <w:t xml:space="preserve">_________________                    </w:t>
      </w:r>
    </w:p>
    <w:p w14:paraId="521D6F05" w14:textId="77777777" w:rsidR="00FA7CA2" w:rsidRDefault="00FA7CA2">
      <w:pPr>
        <w:rPr>
          <w:rFonts w:ascii="Arial" w:hAnsi="Arial" w:cs="Arial"/>
          <w:sz w:val="30"/>
          <w:szCs w:val="30"/>
        </w:rPr>
      </w:pPr>
    </w:p>
    <w:p w14:paraId="4E38F293" w14:textId="53DD5CE7" w:rsidR="007712A2" w:rsidRDefault="00FA7CA2">
      <w:pPr>
        <w:ind w:firstLine="720"/>
        <w:rPr>
          <w:rFonts w:ascii="Arial" w:hAnsi="Arial" w:cs="Arial"/>
          <w:sz w:val="30"/>
          <w:szCs w:val="30"/>
          <w:u w:val="single"/>
        </w:rPr>
      </w:pPr>
      <w:r>
        <w:rPr>
          <w:rFonts w:ascii="Arial" w:hAnsi="Arial" w:cs="Arial"/>
          <w:sz w:val="30"/>
          <w:szCs w:val="30"/>
        </w:rPr>
        <w:t xml:space="preserve">BUILDING </w:t>
      </w:r>
      <w:proofErr w:type="gramStart"/>
      <w:r>
        <w:rPr>
          <w:rFonts w:ascii="Arial" w:hAnsi="Arial" w:cs="Arial"/>
          <w:sz w:val="30"/>
          <w:szCs w:val="30"/>
        </w:rPr>
        <w:t>MANAGE</w:t>
      </w:r>
      <w:r w:rsidR="0070037A">
        <w:rPr>
          <w:rFonts w:ascii="Arial" w:hAnsi="Arial" w:cs="Arial"/>
          <w:sz w:val="30"/>
          <w:szCs w:val="30"/>
        </w:rPr>
        <w:t xml:space="preserve">MENT </w:t>
      </w:r>
      <w:r>
        <w:rPr>
          <w:rFonts w:ascii="Arial" w:hAnsi="Arial" w:cs="Arial"/>
          <w:sz w:val="30"/>
          <w:szCs w:val="30"/>
        </w:rPr>
        <w:t xml:space="preserve"> (</w:t>
      </w:r>
      <w:proofErr w:type="gramEnd"/>
      <w:r>
        <w:rPr>
          <w:rFonts w:ascii="Arial" w:hAnsi="Arial" w:cs="Arial"/>
          <w:sz w:val="30"/>
          <w:szCs w:val="30"/>
        </w:rPr>
        <w:t xml:space="preserve">If applicable): </w:t>
      </w:r>
      <w:r>
        <w:rPr>
          <w:rFonts w:ascii="Arial" w:hAnsi="Arial" w:cs="Arial"/>
          <w:sz w:val="30"/>
          <w:szCs w:val="30"/>
          <w:u w:val="single"/>
        </w:rPr>
        <w:t xml:space="preserve">  ________________ </w:t>
      </w:r>
    </w:p>
    <w:p w14:paraId="18A79202" w14:textId="77777777" w:rsidR="007712A2" w:rsidRDefault="007712A2">
      <w:pPr>
        <w:ind w:firstLine="720"/>
        <w:rPr>
          <w:rFonts w:ascii="Arial" w:hAnsi="Arial" w:cs="Arial"/>
          <w:sz w:val="30"/>
          <w:szCs w:val="30"/>
          <w:u w:val="single"/>
        </w:rPr>
      </w:pPr>
    </w:p>
    <w:p w14:paraId="6F991224" w14:textId="77777777" w:rsidR="007712A2" w:rsidRDefault="00F803DA">
      <w:pPr>
        <w:ind w:firstLine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RECTOR: </w:t>
      </w:r>
      <w:r w:rsidRPr="004C6804">
        <w:rPr>
          <w:rFonts w:ascii="Arial" w:hAnsi="Arial" w:cs="Arial"/>
          <w:b/>
          <w:bCs/>
          <w:sz w:val="30"/>
          <w:szCs w:val="30"/>
        </w:rPr>
        <w:t>__________________________</w:t>
      </w:r>
    </w:p>
    <w:p w14:paraId="5E59F0DA" w14:textId="77777777" w:rsidR="00F803DA" w:rsidRDefault="00F803DA">
      <w:pPr>
        <w:ind w:firstLine="720"/>
        <w:rPr>
          <w:rFonts w:ascii="Arial" w:hAnsi="Arial" w:cs="Arial"/>
          <w:sz w:val="30"/>
          <w:szCs w:val="30"/>
        </w:rPr>
      </w:pPr>
    </w:p>
    <w:p w14:paraId="3B79CC1D" w14:textId="77777777" w:rsidR="00F803DA" w:rsidRDefault="00F803DA">
      <w:pPr>
        <w:ind w:firstLine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SENIOR WARDEN: </w:t>
      </w:r>
      <w:r w:rsidRPr="004C6804">
        <w:rPr>
          <w:rFonts w:ascii="Arial" w:hAnsi="Arial" w:cs="Arial"/>
          <w:b/>
          <w:bCs/>
          <w:sz w:val="30"/>
          <w:szCs w:val="30"/>
        </w:rPr>
        <w:t>__________________</w:t>
      </w:r>
    </w:p>
    <w:p w14:paraId="4A98441C" w14:textId="77777777" w:rsidR="00F803DA" w:rsidRDefault="00F803DA">
      <w:pPr>
        <w:ind w:firstLine="720"/>
        <w:rPr>
          <w:rFonts w:ascii="Arial" w:hAnsi="Arial" w:cs="Arial"/>
          <w:sz w:val="30"/>
          <w:szCs w:val="30"/>
        </w:rPr>
      </w:pPr>
    </w:p>
    <w:p w14:paraId="4E79BC44" w14:textId="77777777" w:rsidR="0070037A" w:rsidRDefault="007712A2">
      <w:pPr>
        <w:ind w:firstLine="720"/>
        <w:rPr>
          <w:rFonts w:ascii="Arial" w:hAnsi="Arial" w:cs="Arial"/>
          <w:sz w:val="30"/>
          <w:szCs w:val="30"/>
          <w:u w:val="single"/>
        </w:rPr>
      </w:pPr>
      <w:r>
        <w:rPr>
          <w:rFonts w:ascii="Arial" w:hAnsi="Arial" w:cs="Arial"/>
          <w:sz w:val="30"/>
          <w:szCs w:val="30"/>
        </w:rPr>
        <w:t>JUNIOR WARDEN:</w:t>
      </w:r>
      <w:r>
        <w:rPr>
          <w:rFonts w:ascii="Arial" w:hAnsi="Arial" w:cs="Arial"/>
          <w:sz w:val="30"/>
          <w:szCs w:val="30"/>
          <w:u w:val="single"/>
        </w:rPr>
        <w:t xml:space="preserve"> __________________</w:t>
      </w:r>
      <w:r w:rsidR="00FA7CA2" w:rsidRPr="007712A2">
        <w:rPr>
          <w:rFonts w:ascii="Arial" w:hAnsi="Arial" w:cs="Arial"/>
          <w:sz w:val="30"/>
          <w:szCs w:val="30"/>
          <w:u w:val="single"/>
        </w:rPr>
        <w:t xml:space="preserve">      </w:t>
      </w:r>
    </w:p>
    <w:p w14:paraId="2F384B3B" w14:textId="77777777" w:rsidR="0070037A" w:rsidRDefault="0070037A">
      <w:pPr>
        <w:ind w:firstLine="720"/>
        <w:rPr>
          <w:rFonts w:ascii="Arial" w:hAnsi="Arial" w:cs="Arial"/>
          <w:sz w:val="30"/>
          <w:szCs w:val="30"/>
          <w:u w:val="single"/>
        </w:rPr>
      </w:pPr>
    </w:p>
    <w:p w14:paraId="3E21A985" w14:textId="58343179" w:rsidR="00FA7CA2" w:rsidRDefault="0070037A" w:rsidP="00891B94">
      <w:pPr>
        <w:ind w:firstLine="720"/>
        <w:rPr>
          <w:rFonts w:ascii="Arial" w:hAnsi="Arial" w:cs="Arial"/>
          <w:b/>
          <w:bCs/>
          <w:sz w:val="30"/>
          <w:szCs w:val="30"/>
          <w:u w:val="single"/>
        </w:rPr>
      </w:pPr>
      <w:r w:rsidRPr="004C6804">
        <w:rPr>
          <w:rFonts w:ascii="Arial" w:hAnsi="Arial" w:cs="Arial"/>
          <w:sz w:val="30"/>
          <w:szCs w:val="30"/>
        </w:rPr>
        <w:t>TECHNOLOGY SUPPORT:</w:t>
      </w:r>
      <w:r>
        <w:rPr>
          <w:rFonts w:ascii="Arial" w:hAnsi="Arial" w:cs="Arial"/>
          <w:sz w:val="30"/>
          <w:szCs w:val="30"/>
          <w:u w:val="single"/>
        </w:rPr>
        <w:t xml:space="preserve"> ________________</w:t>
      </w:r>
      <w:r w:rsidR="00FA7CA2" w:rsidRPr="007712A2">
        <w:rPr>
          <w:rFonts w:ascii="Arial" w:hAnsi="Arial" w:cs="Arial"/>
          <w:sz w:val="30"/>
          <w:szCs w:val="30"/>
          <w:u w:val="single"/>
        </w:rPr>
        <w:t xml:space="preserve">                          </w:t>
      </w:r>
    </w:p>
    <w:p w14:paraId="2C7135B3" w14:textId="77777777" w:rsidR="00BD1816" w:rsidRDefault="00BD1816">
      <w:pPr>
        <w:rPr>
          <w:rFonts w:ascii="Arial" w:hAnsi="Arial" w:cs="Arial"/>
          <w:b/>
          <w:bCs/>
          <w:sz w:val="30"/>
          <w:szCs w:val="30"/>
          <w:u w:val="single"/>
        </w:rPr>
      </w:pPr>
    </w:p>
    <w:p w14:paraId="5D3AB0D0" w14:textId="6C865076" w:rsidR="00BD1816" w:rsidRPr="004C6804" w:rsidRDefault="00BD1816" w:rsidP="004C6804">
      <w:pPr>
        <w:ind w:firstLine="720"/>
        <w:rPr>
          <w:rFonts w:ascii="Arial" w:hAnsi="Arial" w:cs="Arial"/>
          <w:sz w:val="30"/>
          <w:szCs w:val="30"/>
        </w:rPr>
      </w:pPr>
      <w:r w:rsidRPr="004C6804">
        <w:rPr>
          <w:rFonts w:ascii="Arial" w:hAnsi="Arial" w:cs="Arial"/>
          <w:sz w:val="30"/>
          <w:szCs w:val="30"/>
        </w:rPr>
        <w:t xml:space="preserve">EMERGENCY RESTORATION SERVICES: </w:t>
      </w:r>
    </w:p>
    <w:p w14:paraId="04D38F03" w14:textId="77777777" w:rsidR="004C6804" w:rsidRDefault="004C6804" w:rsidP="004C6804">
      <w:pPr>
        <w:ind w:firstLine="720"/>
        <w:rPr>
          <w:rFonts w:ascii="Palatino Linotype" w:hAnsi="Palatino Linotype"/>
          <w:b/>
          <w:bCs/>
          <w:sz w:val="30"/>
          <w:szCs w:val="30"/>
          <w:u w:val="single"/>
          <w:shd w:val="clear" w:color="auto" w:fill="FFFFFF"/>
        </w:rPr>
      </w:pPr>
      <w:r w:rsidRPr="004C6804">
        <w:rPr>
          <w:rStyle w:val="Strong"/>
          <w:rFonts w:ascii="Palatino Linotype" w:hAnsi="Palatino Linotype"/>
          <w:sz w:val="30"/>
          <w:szCs w:val="30"/>
          <w:shd w:val="clear" w:color="auto" w:fill="FFFFFF"/>
        </w:rPr>
        <w:t>Cavalry Construction and Restoration</w:t>
      </w:r>
      <w:r w:rsidRPr="004C6804">
        <w:rPr>
          <w:rFonts w:ascii="Palatino Linotype" w:hAnsi="Palatino Linotype"/>
          <w:sz w:val="30"/>
          <w:szCs w:val="30"/>
        </w:rPr>
        <w:tab/>
      </w:r>
      <w:r w:rsidRPr="004C6804">
        <w:rPr>
          <w:rFonts w:ascii="Palatino Linotype" w:hAnsi="Palatino Linotype"/>
          <w:sz w:val="30"/>
          <w:szCs w:val="30"/>
        </w:rPr>
        <w:tab/>
      </w:r>
      <w:r w:rsidRPr="004C6804">
        <w:rPr>
          <w:rFonts w:ascii="Palatino Linotype" w:hAnsi="Palatino Linotype"/>
          <w:b/>
          <w:bCs/>
          <w:sz w:val="30"/>
          <w:szCs w:val="30"/>
          <w:u w:val="single"/>
          <w:shd w:val="clear" w:color="auto" w:fill="FFFFFF"/>
        </w:rPr>
        <w:t>888.601.3473</w:t>
      </w:r>
    </w:p>
    <w:p w14:paraId="0E558030" w14:textId="77777777" w:rsidR="004C6804" w:rsidRDefault="004C6804" w:rsidP="004C6804">
      <w:pPr>
        <w:ind w:firstLine="720"/>
        <w:rPr>
          <w:rFonts w:ascii="Palatino Linotype" w:hAnsi="Palatino Linotype"/>
          <w:b/>
          <w:bCs/>
          <w:sz w:val="30"/>
          <w:szCs w:val="30"/>
          <w:u w:val="single"/>
          <w:shd w:val="clear" w:color="auto" w:fill="FFFFFF"/>
        </w:rPr>
      </w:pPr>
    </w:p>
    <w:p w14:paraId="5E6D4CB3" w14:textId="6573A5D5" w:rsidR="00891B94" w:rsidRPr="00891B94" w:rsidRDefault="00891B94" w:rsidP="00891B94">
      <w:pPr>
        <w:ind w:firstLine="720"/>
        <w:jc w:val="center"/>
        <w:rPr>
          <w:rFonts w:ascii="Palatino Linotype" w:hAnsi="Palatino Linotype"/>
          <w:b/>
          <w:bCs/>
          <w:sz w:val="30"/>
          <w:szCs w:val="30"/>
          <w:shd w:val="clear" w:color="auto" w:fill="FFFFFF"/>
        </w:rPr>
      </w:pPr>
      <w:r w:rsidRPr="00891B94">
        <w:rPr>
          <w:rFonts w:ascii="Palatino Linotype" w:hAnsi="Palatino Linotype"/>
          <w:b/>
          <w:bCs/>
          <w:sz w:val="30"/>
          <w:szCs w:val="30"/>
          <w:shd w:val="clear" w:color="auto" w:fill="FFFFFF"/>
        </w:rPr>
        <w:t>Before Calling Insurance</w:t>
      </w:r>
    </w:p>
    <w:p w14:paraId="02AE10F8" w14:textId="77777777" w:rsidR="00891B94" w:rsidRPr="00891B94" w:rsidRDefault="00891B94" w:rsidP="00891B94">
      <w:pPr>
        <w:ind w:firstLine="720"/>
        <w:jc w:val="center"/>
        <w:rPr>
          <w:rFonts w:ascii="Palatino Linotype" w:hAnsi="Palatino Linotype"/>
          <w:b/>
          <w:bCs/>
          <w:sz w:val="30"/>
          <w:szCs w:val="30"/>
          <w:shd w:val="clear" w:color="auto" w:fill="FFFFFF"/>
        </w:rPr>
      </w:pPr>
      <w:r w:rsidRPr="00891B94">
        <w:rPr>
          <w:rFonts w:ascii="Palatino Linotype" w:hAnsi="Palatino Linotype"/>
          <w:b/>
          <w:bCs/>
          <w:sz w:val="30"/>
          <w:szCs w:val="30"/>
          <w:shd w:val="clear" w:color="auto" w:fill="FFFFFF"/>
        </w:rPr>
        <w:t xml:space="preserve">Call the </w:t>
      </w:r>
      <w:r w:rsidR="004C6804" w:rsidRPr="00891B94">
        <w:rPr>
          <w:rFonts w:ascii="Palatino Linotype" w:hAnsi="Palatino Linotype"/>
          <w:b/>
          <w:bCs/>
          <w:sz w:val="30"/>
          <w:szCs w:val="30"/>
          <w:shd w:val="clear" w:color="auto" w:fill="FFFFFF"/>
        </w:rPr>
        <w:t>Diocese Office Representative</w:t>
      </w:r>
    </w:p>
    <w:p w14:paraId="4C1BA91C" w14:textId="4B0A42AE" w:rsidR="00D25555" w:rsidRDefault="004C6804" w:rsidP="00891B94">
      <w:pPr>
        <w:ind w:firstLine="720"/>
        <w:jc w:val="center"/>
        <w:rPr>
          <w:rFonts w:ascii="Palatino Linotype" w:hAnsi="Palatino Linotype"/>
          <w:b/>
          <w:bCs/>
          <w:sz w:val="30"/>
          <w:szCs w:val="30"/>
          <w:shd w:val="clear" w:color="auto" w:fill="FFFFFF"/>
        </w:rPr>
      </w:pPr>
      <w:r w:rsidRPr="00891B94">
        <w:rPr>
          <w:rFonts w:ascii="Palatino Linotype" w:hAnsi="Palatino Linotype"/>
          <w:b/>
          <w:bCs/>
          <w:sz w:val="30"/>
          <w:szCs w:val="30"/>
          <w:shd w:val="clear" w:color="auto" w:fill="FFFFFF"/>
        </w:rPr>
        <w:t xml:space="preserve">Kristi Heffron </w:t>
      </w:r>
      <w:r w:rsidR="00D25555">
        <w:rPr>
          <w:rFonts w:ascii="Palatino Linotype" w:hAnsi="Palatino Linotype"/>
          <w:b/>
          <w:bCs/>
          <w:sz w:val="30"/>
          <w:szCs w:val="30"/>
          <w:shd w:val="clear" w:color="auto" w:fill="FFFFFF"/>
        </w:rPr>
        <w:t xml:space="preserve">817-244-2885 Office </w:t>
      </w:r>
    </w:p>
    <w:p w14:paraId="5E852C6B" w14:textId="3075FA7C" w:rsidR="0070037A" w:rsidRPr="004C6804" w:rsidRDefault="00D25555" w:rsidP="00891B94">
      <w:pPr>
        <w:ind w:firstLine="720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>
        <w:rPr>
          <w:rFonts w:ascii="Palatino Linotype" w:hAnsi="Palatino Linotype"/>
          <w:b/>
          <w:bCs/>
          <w:sz w:val="30"/>
          <w:szCs w:val="30"/>
          <w:shd w:val="clear" w:color="auto" w:fill="FFFFFF"/>
        </w:rPr>
        <w:t xml:space="preserve">Cell - </w:t>
      </w:r>
      <w:r w:rsidR="004C6804" w:rsidRPr="00891B94">
        <w:rPr>
          <w:rFonts w:ascii="Palatino Linotype" w:hAnsi="Palatino Linotype"/>
          <w:b/>
          <w:bCs/>
          <w:sz w:val="30"/>
          <w:szCs w:val="30"/>
          <w:shd w:val="clear" w:color="auto" w:fill="FFFFFF"/>
        </w:rPr>
        <w:t>817-676-3010</w:t>
      </w:r>
      <w:r w:rsidR="004C6804" w:rsidRPr="00891B94">
        <w:rPr>
          <w:rFonts w:ascii="Palatino Linotype" w:hAnsi="Palatino Linotype"/>
          <w:sz w:val="30"/>
          <w:szCs w:val="30"/>
          <w:shd w:val="clear" w:color="auto" w:fill="FFFFFF"/>
        </w:rPr>
        <w:br/>
      </w:r>
    </w:p>
    <w:p w14:paraId="074F3AE2" w14:textId="77777777" w:rsidR="00EB3F9D" w:rsidRDefault="00EB3F9D" w:rsidP="00B94EB7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Date: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___/____/_____ 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                              </w:t>
      </w:r>
    </w:p>
    <w:p w14:paraId="6FD8884C" w14:textId="77777777" w:rsidR="00FA7CA2" w:rsidRDefault="00FA7CA2" w:rsidP="004C6804">
      <w:pPr>
        <w:rPr>
          <w:rFonts w:ascii="Arial" w:hAnsi="Arial" w:cs="Arial"/>
          <w:b/>
          <w:bCs/>
          <w:sz w:val="30"/>
          <w:szCs w:val="30"/>
        </w:rPr>
      </w:pPr>
    </w:p>
    <w:p w14:paraId="60F1C943" w14:textId="77777777" w:rsidR="00FA7CA2" w:rsidRDefault="00FA7CA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36C300B5" w14:textId="77777777" w:rsidR="00FA7CA2" w:rsidRDefault="00FA7CA2" w:rsidP="00F30A87">
      <w:pPr>
        <w:rPr>
          <w:rFonts w:ascii="Arial" w:hAnsi="Arial" w:cs="Arial"/>
          <w:b/>
          <w:bCs/>
          <w:sz w:val="30"/>
          <w:szCs w:val="30"/>
        </w:rPr>
        <w:sectPr w:rsidR="00FA7CA2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1FEF2C6" w14:textId="77777777" w:rsidR="00FA7CA2" w:rsidRDefault="00FA7CA2" w:rsidP="00891B94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UTILITY COMPANY EMERGENCY CONTACTS</w:t>
      </w:r>
    </w:p>
    <w:p w14:paraId="5CB479A8" w14:textId="77777777" w:rsidR="00FA7CA2" w:rsidRDefault="00FA7CA2">
      <w:pPr>
        <w:ind w:firstLine="144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</w:rPr>
        <w:t>(Specify name of the company, phone number and point of contact)</w:t>
      </w:r>
    </w:p>
    <w:p w14:paraId="12AC193F" w14:textId="77777777" w:rsidR="00FA7CA2" w:rsidRDefault="00FA7CA2">
      <w:pPr>
        <w:rPr>
          <w:rFonts w:ascii="Arial" w:hAnsi="Arial" w:cs="Arial"/>
          <w:b/>
          <w:bCs/>
          <w:sz w:val="30"/>
          <w:szCs w:val="30"/>
        </w:rPr>
      </w:pPr>
    </w:p>
    <w:p w14:paraId="6F5138FC" w14:textId="77777777" w:rsidR="00FA7CA2" w:rsidRDefault="00FA7CA2">
      <w:pPr>
        <w:ind w:firstLine="72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ELECTRIC</w:t>
      </w:r>
      <w:r>
        <w:rPr>
          <w:rFonts w:ascii="Arial" w:hAnsi="Arial" w:cs="Arial"/>
          <w:sz w:val="30"/>
          <w:szCs w:val="30"/>
        </w:rPr>
        <w:t xml:space="preserve">: </w:t>
      </w:r>
      <w:r>
        <w:rPr>
          <w:rFonts w:ascii="Arial" w:hAnsi="Arial" w:cs="Arial"/>
          <w:sz w:val="30"/>
          <w:szCs w:val="30"/>
          <w:u w:val="single"/>
        </w:rPr>
        <w:t xml:space="preserve">  _____________________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04171B" w14:textId="77777777" w:rsidR="00FA7CA2" w:rsidRDefault="00FA7CA2">
      <w:pPr>
        <w:rPr>
          <w:rFonts w:ascii="Arial" w:hAnsi="Arial" w:cs="Arial"/>
          <w:b/>
          <w:bCs/>
          <w:sz w:val="30"/>
          <w:szCs w:val="30"/>
        </w:rPr>
      </w:pPr>
    </w:p>
    <w:p w14:paraId="29F72E84" w14:textId="77777777" w:rsidR="00FA7CA2" w:rsidRDefault="00FA7CA2">
      <w:pPr>
        <w:ind w:firstLine="72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WATER</w:t>
      </w:r>
      <w:r>
        <w:rPr>
          <w:rFonts w:ascii="Arial" w:hAnsi="Arial" w:cs="Arial"/>
          <w:sz w:val="30"/>
          <w:szCs w:val="30"/>
        </w:rPr>
        <w:t xml:space="preserve">: </w:t>
      </w:r>
      <w:r>
        <w:rPr>
          <w:rFonts w:ascii="Arial" w:hAnsi="Arial" w:cs="Arial"/>
          <w:sz w:val="30"/>
          <w:szCs w:val="30"/>
          <w:u w:val="single"/>
        </w:rPr>
        <w:t xml:space="preserve"> _______________________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C05147" w14:textId="77777777" w:rsidR="00FA7CA2" w:rsidRDefault="00FA7CA2">
      <w:pPr>
        <w:rPr>
          <w:rFonts w:ascii="Arial" w:hAnsi="Arial" w:cs="Arial"/>
          <w:b/>
          <w:bCs/>
          <w:sz w:val="30"/>
          <w:szCs w:val="30"/>
        </w:rPr>
      </w:pPr>
    </w:p>
    <w:p w14:paraId="0EFAC3AC" w14:textId="77777777" w:rsidR="00FA7CA2" w:rsidRDefault="00FA7CA2">
      <w:pPr>
        <w:ind w:firstLine="72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GAS (if applicable):  </w:t>
      </w:r>
      <w:r w:rsidRPr="00891B94">
        <w:rPr>
          <w:rFonts w:ascii="Arial" w:hAnsi="Arial" w:cs="Arial"/>
          <w:b/>
          <w:bCs/>
          <w:sz w:val="30"/>
          <w:szCs w:val="30"/>
        </w:rPr>
        <w:t>__________________________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                                                          </w:t>
      </w:r>
      <w:r>
        <w:rPr>
          <w:rFonts w:ascii="Arial" w:hAnsi="Arial" w:cs="Arial"/>
          <w:sz w:val="30"/>
          <w:szCs w:val="30"/>
          <w:u w:val="single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45315DC6" w14:textId="77777777" w:rsidR="00FA7CA2" w:rsidRDefault="00FA7CA2">
      <w:pPr>
        <w:rPr>
          <w:rFonts w:ascii="Arial" w:hAnsi="Arial" w:cs="Arial"/>
          <w:b/>
          <w:bCs/>
          <w:sz w:val="30"/>
          <w:szCs w:val="30"/>
        </w:rPr>
      </w:pPr>
    </w:p>
    <w:p w14:paraId="11E748ED" w14:textId="77777777" w:rsidR="00FA7CA2" w:rsidRDefault="00FA7CA2">
      <w:pPr>
        <w:ind w:firstLine="72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TELEPHONE COMPANY: </w:t>
      </w:r>
      <w:r>
        <w:rPr>
          <w:rFonts w:ascii="Arial" w:hAnsi="Arial" w:cs="Arial"/>
          <w:sz w:val="30"/>
          <w:szCs w:val="30"/>
        </w:rPr>
        <w:t xml:space="preserve">   </w:t>
      </w:r>
      <w:r w:rsidRPr="00891B94">
        <w:rPr>
          <w:rFonts w:ascii="Arial" w:hAnsi="Arial" w:cs="Arial"/>
          <w:b/>
          <w:bCs/>
          <w:sz w:val="30"/>
          <w:szCs w:val="30"/>
        </w:rPr>
        <w:t>_______________________</w:t>
      </w:r>
      <w:r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E57753" w14:textId="77777777" w:rsidR="00FA7CA2" w:rsidRDefault="00A1529A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ab/>
        <w:t>INTERNET PROVIDER:    ________________________</w:t>
      </w:r>
    </w:p>
    <w:p w14:paraId="2E1F9314" w14:textId="77777777" w:rsidR="00A1529A" w:rsidRDefault="00A1529A">
      <w:pPr>
        <w:rPr>
          <w:rFonts w:ascii="Arial" w:hAnsi="Arial" w:cs="Arial"/>
          <w:b/>
          <w:bCs/>
          <w:sz w:val="30"/>
          <w:szCs w:val="30"/>
        </w:rPr>
      </w:pPr>
    </w:p>
    <w:p w14:paraId="0C5A3DB6" w14:textId="77777777" w:rsidR="00A1529A" w:rsidRDefault="00A1529A">
      <w:pPr>
        <w:rPr>
          <w:rFonts w:ascii="Arial" w:hAnsi="Arial" w:cs="Arial"/>
          <w:b/>
          <w:bCs/>
          <w:sz w:val="30"/>
          <w:szCs w:val="30"/>
        </w:rPr>
      </w:pPr>
    </w:p>
    <w:p w14:paraId="7CFE219E" w14:textId="77777777" w:rsidR="00A1529A" w:rsidRDefault="00A1529A">
      <w:pPr>
        <w:rPr>
          <w:rFonts w:ascii="Arial" w:hAnsi="Arial" w:cs="Arial"/>
          <w:b/>
          <w:bCs/>
          <w:sz w:val="30"/>
          <w:szCs w:val="30"/>
        </w:rPr>
      </w:pPr>
    </w:p>
    <w:p w14:paraId="3C5C9493" w14:textId="77777777" w:rsidR="00A1529A" w:rsidRDefault="00A1529A">
      <w:pPr>
        <w:rPr>
          <w:rFonts w:ascii="Arial" w:hAnsi="Arial" w:cs="Arial"/>
          <w:b/>
          <w:bCs/>
          <w:sz w:val="30"/>
          <w:szCs w:val="30"/>
        </w:rPr>
      </w:pPr>
    </w:p>
    <w:p w14:paraId="46BC8DB7" w14:textId="77777777" w:rsidR="00A1529A" w:rsidRDefault="00A1529A">
      <w:pPr>
        <w:rPr>
          <w:rFonts w:ascii="Arial" w:hAnsi="Arial" w:cs="Arial"/>
          <w:b/>
          <w:bCs/>
          <w:sz w:val="30"/>
          <w:szCs w:val="30"/>
        </w:rPr>
      </w:pPr>
    </w:p>
    <w:p w14:paraId="4A9575CE" w14:textId="77777777" w:rsidR="00A1529A" w:rsidRDefault="00A1529A">
      <w:pPr>
        <w:rPr>
          <w:rFonts w:ascii="Arial" w:hAnsi="Arial" w:cs="Arial"/>
          <w:b/>
          <w:bCs/>
          <w:sz w:val="30"/>
          <w:szCs w:val="30"/>
        </w:rPr>
      </w:pPr>
    </w:p>
    <w:p w14:paraId="62D52EE2" w14:textId="77777777" w:rsidR="00FA7CA2" w:rsidRDefault="00FA7CA2">
      <w:pPr>
        <w:ind w:left="144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Date: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___/____/_____ </w:t>
      </w:r>
      <w:r>
        <w:rPr>
          <w:rFonts w:ascii="Arial" w:hAnsi="Arial" w:cs="Arial"/>
          <w:b/>
          <w:bCs/>
          <w:sz w:val="30"/>
          <w:szCs w:val="30"/>
          <w:u w:val="single"/>
        </w:rPr>
        <w:t xml:space="preserve">                               </w:t>
      </w:r>
    </w:p>
    <w:p w14:paraId="27748625" w14:textId="77777777" w:rsidR="00FA7CA2" w:rsidRDefault="00FA7CA2">
      <w:pPr>
        <w:ind w:left="1440"/>
        <w:rPr>
          <w:rFonts w:ascii="Arial" w:hAnsi="Arial" w:cs="Arial"/>
          <w:b/>
          <w:bCs/>
          <w:sz w:val="30"/>
          <w:szCs w:val="30"/>
        </w:rPr>
        <w:sectPr w:rsidR="00FA7CA2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C4AFE73" w14:textId="77777777" w:rsidR="00FA7CA2" w:rsidRDefault="00FA7CA2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EMERGENCY REPORTING AND EVACUATION PROCEDURES</w:t>
      </w:r>
    </w:p>
    <w:p w14:paraId="241066C8" w14:textId="77777777" w:rsidR="00FA7CA2" w:rsidRDefault="00FA7CA2">
      <w:pPr>
        <w:rPr>
          <w:rFonts w:ascii="Arial" w:hAnsi="Arial" w:cs="Arial"/>
          <w:b/>
          <w:bCs/>
          <w:sz w:val="30"/>
          <w:szCs w:val="30"/>
        </w:rPr>
      </w:pPr>
    </w:p>
    <w:p w14:paraId="2443DACE" w14:textId="77777777" w:rsidR="00FA7CA2" w:rsidRDefault="00FA7CA2">
      <w:pPr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Types of emergencies to be reported by site personnel are:</w:t>
      </w:r>
    </w:p>
    <w:p w14:paraId="5A2DC3A3" w14:textId="77777777" w:rsidR="00FA7CA2" w:rsidRDefault="00FA7CA2">
      <w:pPr>
        <w:rPr>
          <w:rFonts w:ascii="Arial" w:hAnsi="Arial" w:cs="Arial"/>
          <w:sz w:val="30"/>
          <w:szCs w:val="30"/>
        </w:rPr>
      </w:pPr>
    </w:p>
    <w:p w14:paraId="28B723E6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>•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</w:rPr>
        <w:t>MEDICAL</w:t>
      </w:r>
    </w:p>
    <w:p w14:paraId="14E906AC" w14:textId="77777777" w:rsidR="00FA7CA2" w:rsidRDefault="00FA7CA2">
      <w:pPr>
        <w:ind w:firstLine="720"/>
        <w:rPr>
          <w:rFonts w:ascii="Arial" w:hAnsi="Arial" w:cs="Arial"/>
        </w:rPr>
      </w:pPr>
    </w:p>
    <w:p w14:paraId="4AB1BF56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FIRE</w:t>
      </w:r>
    </w:p>
    <w:p w14:paraId="200631B1" w14:textId="77777777" w:rsidR="00FA7CA2" w:rsidRDefault="00FA7CA2">
      <w:pPr>
        <w:ind w:firstLine="720"/>
        <w:rPr>
          <w:rFonts w:ascii="Arial" w:hAnsi="Arial" w:cs="Arial"/>
        </w:rPr>
      </w:pPr>
    </w:p>
    <w:p w14:paraId="28AD18E9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SEVERE WEATHER</w:t>
      </w:r>
    </w:p>
    <w:p w14:paraId="13A172AC" w14:textId="77777777" w:rsidR="00FA7CA2" w:rsidRDefault="00FA7CA2">
      <w:pPr>
        <w:ind w:firstLine="720"/>
        <w:rPr>
          <w:rFonts w:ascii="Arial" w:hAnsi="Arial" w:cs="Arial"/>
        </w:rPr>
      </w:pPr>
    </w:p>
    <w:p w14:paraId="33B8E3A9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BOMB THREAT</w:t>
      </w:r>
    </w:p>
    <w:p w14:paraId="5702A68E" w14:textId="77777777" w:rsidR="00FA7CA2" w:rsidRDefault="00FA7CA2">
      <w:pPr>
        <w:ind w:firstLine="720"/>
        <w:rPr>
          <w:rFonts w:ascii="Arial" w:hAnsi="Arial" w:cs="Arial"/>
        </w:rPr>
      </w:pPr>
    </w:p>
    <w:p w14:paraId="1BBC7F76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CHEMICAL SPILL</w:t>
      </w:r>
    </w:p>
    <w:p w14:paraId="29729E98" w14:textId="77777777" w:rsidR="00FA7CA2" w:rsidRDefault="00FA7CA2">
      <w:pPr>
        <w:rPr>
          <w:rFonts w:ascii="Arial" w:hAnsi="Arial" w:cs="Arial"/>
        </w:rPr>
      </w:pPr>
    </w:p>
    <w:p w14:paraId="2D3B070F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STRUCTURE CLIMBING/DESCENDING </w:t>
      </w:r>
    </w:p>
    <w:p w14:paraId="4C8A9C1F" w14:textId="77777777" w:rsidR="00FA7CA2" w:rsidRDefault="00FA7CA2">
      <w:pPr>
        <w:rPr>
          <w:rFonts w:ascii="Arial" w:hAnsi="Arial" w:cs="Arial"/>
        </w:rPr>
      </w:pPr>
    </w:p>
    <w:p w14:paraId="7C942AA6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EXTENDED POWER LOSS</w:t>
      </w:r>
    </w:p>
    <w:p w14:paraId="5B3516E4" w14:textId="77777777" w:rsidR="00FA7CA2" w:rsidRDefault="00FA7CA2">
      <w:pPr>
        <w:ind w:firstLine="720"/>
        <w:rPr>
          <w:rFonts w:ascii="Arial" w:hAnsi="Arial" w:cs="Arial"/>
        </w:rPr>
      </w:pPr>
    </w:p>
    <w:p w14:paraId="1EBC1AF2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OTHER (specify)___________________________________</w:t>
      </w:r>
    </w:p>
    <w:p w14:paraId="316281E4" w14:textId="77777777" w:rsidR="00FA7CA2" w:rsidRDefault="00FA7CA2">
      <w:pPr>
        <w:ind w:firstLine="144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</w:rPr>
        <w:t>(e.g., terrorist attack/hostage taking)</w:t>
      </w:r>
    </w:p>
    <w:p w14:paraId="2B1DE8B6" w14:textId="77777777" w:rsidR="00FA7CA2" w:rsidRDefault="00FA7CA2">
      <w:pPr>
        <w:ind w:firstLine="1440"/>
        <w:rPr>
          <w:rFonts w:ascii="Arial" w:hAnsi="Arial" w:cs="Arial"/>
          <w:b/>
          <w:bCs/>
          <w:sz w:val="30"/>
          <w:szCs w:val="30"/>
        </w:rPr>
        <w:sectPr w:rsidR="00FA7CA2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57562A3" w14:textId="77777777" w:rsidR="00FA7CA2" w:rsidRDefault="00FA7CA2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MEDICAL EMERGENCY</w:t>
      </w:r>
    </w:p>
    <w:p w14:paraId="7355DCDB" w14:textId="77777777" w:rsidR="00FA7CA2" w:rsidRPr="00891B94" w:rsidRDefault="00FA7CA2">
      <w:pPr>
        <w:rPr>
          <w:rFonts w:ascii="Arial" w:hAnsi="Arial" w:cs="Arial"/>
          <w:b/>
          <w:bCs/>
          <w:sz w:val="30"/>
          <w:szCs w:val="30"/>
        </w:rPr>
      </w:pPr>
    </w:p>
    <w:p w14:paraId="4006AF00" w14:textId="77777777" w:rsidR="00FA7CA2" w:rsidRPr="00891B94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 w:rsidRPr="00891B94">
        <w:rPr>
          <w:rFonts w:ascii="Arial" w:hAnsi="Arial" w:cs="Arial"/>
        </w:rPr>
        <w:t>•</w:t>
      </w:r>
      <w:r w:rsidRPr="00891B94">
        <w:rPr>
          <w:rFonts w:ascii="Arial" w:hAnsi="Arial" w:cs="Arial"/>
        </w:rPr>
        <w:tab/>
        <w:t>Call medical emergency phone number (check applicable):</w:t>
      </w:r>
    </w:p>
    <w:p w14:paraId="5B746D23" w14:textId="77777777" w:rsidR="00FA7CA2" w:rsidRPr="00891B94" w:rsidRDefault="00FA7CA2">
      <w:pPr>
        <w:rPr>
          <w:rFonts w:ascii="Arial" w:hAnsi="Arial" w:cs="Arial"/>
        </w:rPr>
      </w:pPr>
    </w:p>
    <w:p w14:paraId="1C8BC543" w14:textId="77777777" w:rsidR="00FA7CA2" w:rsidRPr="00891B94" w:rsidRDefault="00FA7CA2">
      <w:pPr>
        <w:pStyle w:val="Quick"/>
        <w:numPr>
          <w:ilvl w:val="0"/>
          <w:numId w:val="3"/>
        </w:numPr>
        <w:tabs>
          <w:tab w:val="left" w:pos="-1440"/>
        </w:tabs>
        <w:rPr>
          <w:rFonts w:ascii="Arial" w:hAnsi="Arial" w:cs="Arial"/>
        </w:rPr>
      </w:pPr>
      <w:r w:rsidRPr="00891B94">
        <w:rPr>
          <w:rFonts w:ascii="Arial" w:hAnsi="Arial" w:cs="Arial"/>
        </w:rPr>
        <w:t xml:space="preserve">Paramedics  </w:t>
      </w:r>
      <w:r w:rsidRPr="00891B94">
        <w:rPr>
          <w:rFonts w:ascii="Arial" w:hAnsi="Arial" w:cs="Arial"/>
          <w:u w:val="single"/>
        </w:rPr>
        <w:t xml:space="preserve">                                      </w:t>
      </w:r>
    </w:p>
    <w:p w14:paraId="391B643F" w14:textId="77777777" w:rsidR="00FA7CA2" w:rsidRPr="00891B94" w:rsidRDefault="00FA7CA2">
      <w:pPr>
        <w:pStyle w:val="Quick"/>
        <w:numPr>
          <w:ilvl w:val="0"/>
          <w:numId w:val="3"/>
        </w:numPr>
        <w:tabs>
          <w:tab w:val="left" w:pos="-1440"/>
        </w:tabs>
        <w:rPr>
          <w:rFonts w:ascii="Arial" w:hAnsi="Arial" w:cs="Arial"/>
        </w:rPr>
      </w:pPr>
      <w:r w:rsidRPr="00891B94">
        <w:rPr>
          <w:rFonts w:ascii="Arial" w:hAnsi="Arial" w:cs="Arial"/>
        </w:rPr>
        <w:t xml:space="preserve">Ambulance </w:t>
      </w:r>
      <w:r w:rsidRPr="00891B94">
        <w:rPr>
          <w:rFonts w:ascii="Arial" w:hAnsi="Arial" w:cs="Arial"/>
          <w:u w:val="single"/>
        </w:rPr>
        <w:t xml:space="preserve">                                         </w:t>
      </w:r>
    </w:p>
    <w:p w14:paraId="6AE1949C" w14:textId="77777777" w:rsidR="00FA7CA2" w:rsidRPr="00891B94" w:rsidRDefault="00FA7CA2">
      <w:pPr>
        <w:pStyle w:val="Quick"/>
        <w:numPr>
          <w:ilvl w:val="0"/>
          <w:numId w:val="3"/>
        </w:numPr>
        <w:tabs>
          <w:tab w:val="left" w:pos="-1440"/>
        </w:tabs>
        <w:rPr>
          <w:rFonts w:ascii="Arial" w:hAnsi="Arial" w:cs="Arial"/>
          <w:u w:val="single"/>
        </w:rPr>
      </w:pPr>
      <w:r w:rsidRPr="00891B94">
        <w:rPr>
          <w:rFonts w:ascii="Arial" w:hAnsi="Arial" w:cs="Arial"/>
        </w:rPr>
        <w:t xml:space="preserve">Fire Department </w:t>
      </w:r>
      <w:r w:rsidRPr="00891B94">
        <w:rPr>
          <w:rFonts w:ascii="Arial" w:hAnsi="Arial" w:cs="Arial"/>
          <w:u w:val="single"/>
        </w:rPr>
        <w:t xml:space="preserve">                                   </w:t>
      </w:r>
    </w:p>
    <w:p w14:paraId="6B0F08B3" w14:textId="77777777" w:rsidR="00FA7CA2" w:rsidRPr="00891B94" w:rsidRDefault="00FA7CA2">
      <w:pPr>
        <w:pStyle w:val="Quick"/>
        <w:numPr>
          <w:ilvl w:val="0"/>
          <w:numId w:val="3"/>
        </w:numPr>
        <w:tabs>
          <w:tab w:val="left" w:pos="-1440"/>
        </w:tabs>
        <w:rPr>
          <w:rFonts w:ascii="Arial" w:hAnsi="Arial" w:cs="Arial"/>
        </w:rPr>
      </w:pPr>
      <w:r w:rsidRPr="00891B94">
        <w:rPr>
          <w:rFonts w:ascii="Arial" w:hAnsi="Arial" w:cs="Arial"/>
        </w:rPr>
        <w:t xml:space="preserve">Other </w:t>
      </w:r>
      <w:r w:rsidRPr="00891B94">
        <w:rPr>
          <w:rFonts w:ascii="Arial" w:hAnsi="Arial" w:cs="Arial"/>
          <w:u w:val="single"/>
        </w:rPr>
        <w:t xml:space="preserve">                                                    </w:t>
      </w:r>
    </w:p>
    <w:p w14:paraId="3ACDA7C0" w14:textId="77777777" w:rsidR="00FA7CA2" w:rsidRPr="00891B94" w:rsidRDefault="00FA7CA2">
      <w:pPr>
        <w:rPr>
          <w:rFonts w:ascii="Arial" w:hAnsi="Arial" w:cs="Arial"/>
        </w:rPr>
      </w:pPr>
    </w:p>
    <w:p w14:paraId="7EA939CD" w14:textId="77777777" w:rsidR="00FA7CA2" w:rsidRPr="00891B94" w:rsidRDefault="00FA7CA2" w:rsidP="00891B94">
      <w:pPr>
        <w:ind w:firstLine="720"/>
        <w:rPr>
          <w:rFonts w:ascii="Arial" w:hAnsi="Arial" w:cs="Arial"/>
        </w:rPr>
      </w:pPr>
      <w:r w:rsidRPr="00891B94">
        <w:rPr>
          <w:rFonts w:ascii="Arial" w:hAnsi="Arial" w:cs="Arial"/>
        </w:rPr>
        <w:t>Provide the following information:</w:t>
      </w:r>
    </w:p>
    <w:p w14:paraId="3D1B717F" w14:textId="77777777" w:rsidR="00FA7CA2" w:rsidRPr="00891B94" w:rsidRDefault="00FA7CA2">
      <w:pPr>
        <w:ind w:firstLine="2160"/>
        <w:rPr>
          <w:rFonts w:ascii="Arial" w:hAnsi="Arial" w:cs="Arial"/>
        </w:rPr>
      </w:pPr>
      <w:r w:rsidRPr="00891B94">
        <w:rPr>
          <w:rFonts w:ascii="Arial" w:hAnsi="Arial" w:cs="Arial"/>
        </w:rPr>
        <w:t>a.  Nature of medical emergency,</w:t>
      </w:r>
    </w:p>
    <w:p w14:paraId="60DDF112" w14:textId="77777777" w:rsidR="00FA7CA2" w:rsidRPr="00891B94" w:rsidRDefault="00FA7CA2">
      <w:pPr>
        <w:tabs>
          <w:tab w:val="left" w:pos="-1440"/>
        </w:tabs>
        <w:ind w:left="2160"/>
        <w:rPr>
          <w:rFonts w:ascii="Arial" w:hAnsi="Arial" w:cs="Arial"/>
        </w:rPr>
      </w:pPr>
      <w:r w:rsidRPr="00891B94">
        <w:rPr>
          <w:rFonts w:ascii="Arial" w:hAnsi="Arial" w:cs="Arial"/>
        </w:rPr>
        <w:t xml:space="preserve">b.  Location of the emergency (address, building, room number), </w:t>
      </w:r>
      <w:r w:rsidRPr="00891B94">
        <w:rPr>
          <w:rFonts w:ascii="Arial" w:hAnsi="Arial" w:cs="Arial"/>
        </w:rPr>
        <w:tab/>
      </w:r>
      <w:r w:rsidRPr="00891B94">
        <w:rPr>
          <w:rFonts w:ascii="Arial" w:hAnsi="Arial" w:cs="Arial"/>
        </w:rPr>
        <w:tab/>
      </w:r>
      <w:r w:rsidRPr="00891B94">
        <w:rPr>
          <w:rFonts w:ascii="Arial" w:hAnsi="Arial" w:cs="Arial"/>
        </w:rPr>
        <w:tab/>
        <w:t>and</w:t>
      </w:r>
    </w:p>
    <w:p w14:paraId="3D763ADF" w14:textId="77777777" w:rsidR="00FA7CA2" w:rsidRPr="00891B94" w:rsidRDefault="00FA7CA2">
      <w:pPr>
        <w:ind w:firstLine="2160"/>
        <w:rPr>
          <w:rFonts w:ascii="Arial" w:hAnsi="Arial" w:cs="Arial"/>
        </w:rPr>
      </w:pPr>
      <w:r w:rsidRPr="00891B94">
        <w:rPr>
          <w:rFonts w:ascii="Arial" w:hAnsi="Arial" w:cs="Arial"/>
        </w:rPr>
        <w:t>c.  Your name and phone number from which you are calling.</w:t>
      </w:r>
    </w:p>
    <w:p w14:paraId="5006D92A" w14:textId="77777777" w:rsidR="00891B94" w:rsidRDefault="00891B94">
      <w:pPr>
        <w:tabs>
          <w:tab w:val="left" w:pos="-1440"/>
        </w:tabs>
        <w:ind w:left="1440" w:hanging="720"/>
        <w:rPr>
          <w:rFonts w:ascii="Arial" w:hAnsi="Arial" w:cs="Arial"/>
        </w:rPr>
      </w:pPr>
    </w:p>
    <w:p w14:paraId="7BBD5619" w14:textId="2B394B34" w:rsidR="00FA7CA2" w:rsidRPr="00891B94" w:rsidRDefault="00FA7CA2">
      <w:pPr>
        <w:tabs>
          <w:tab w:val="left" w:pos="-1440"/>
        </w:tabs>
        <w:ind w:left="1440" w:hanging="720"/>
        <w:rPr>
          <w:rFonts w:ascii="Arial" w:hAnsi="Arial" w:cs="Arial"/>
          <w:b/>
          <w:bCs/>
        </w:rPr>
      </w:pPr>
      <w:r w:rsidRPr="00891B94">
        <w:rPr>
          <w:rFonts w:ascii="Arial" w:hAnsi="Arial" w:cs="Arial"/>
          <w:b/>
          <w:bCs/>
        </w:rPr>
        <w:t xml:space="preserve">Do not move victim unless </w:t>
      </w:r>
      <w:proofErr w:type="gramStart"/>
      <w:r w:rsidRPr="00891B94">
        <w:rPr>
          <w:rFonts w:ascii="Arial" w:hAnsi="Arial" w:cs="Arial"/>
          <w:b/>
          <w:bCs/>
        </w:rPr>
        <w:t>absolutely necessary</w:t>
      </w:r>
      <w:proofErr w:type="gramEnd"/>
      <w:r w:rsidRPr="00891B94">
        <w:rPr>
          <w:rFonts w:ascii="Arial" w:hAnsi="Arial" w:cs="Arial"/>
          <w:b/>
          <w:bCs/>
        </w:rPr>
        <w:t>.</w:t>
      </w:r>
    </w:p>
    <w:p w14:paraId="299CFC29" w14:textId="77777777" w:rsidR="00F803DA" w:rsidRPr="00891B94" w:rsidRDefault="00F803DA">
      <w:pPr>
        <w:tabs>
          <w:tab w:val="left" w:pos="-1440"/>
        </w:tabs>
        <w:ind w:left="1440" w:hanging="720"/>
        <w:rPr>
          <w:rFonts w:ascii="Arial" w:hAnsi="Arial" w:cs="Arial"/>
        </w:rPr>
      </w:pPr>
    </w:p>
    <w:p w14:paraId="06828D23" w14:textId="77777777" w:rsidR="00F803DA" w:rsidRPr="00891B94" w:rsidRDefault="00F803DA">
      <w:pPr>
        <w:tabs>
          <w:tab w:val="left" w:pos="-1440"/>
        </w:tabs>
        <w:ind w:left="1440" w:hanging="720"/>
        <w:rPr>
          <w:rFonts w:ascii="Arial" w:hAnsi="Arial" w:cs="Arial"/>
        </w:rPr>
      </w:pPr>
      <w:r w:rsidRPr="00891B94">
        <w:rPr>
          <w:rFonts w:ascii="Arial" w:hAnsi="Arial" w:cs="Arial"/>
        </w:rPr>
        <w:t xml:space="preserve">LOCATION OF DEFIBRILLATOR.  Open Device and follow instructions. </w:t>
      </w:r>
    </w:p>
    <w:p w14:paraId="596D1BD4" w14:textId="77777777" w:rsidR="00F803DA" w:rsidRPr="00891B94" w:rsidRDefault="00F803DA">
      <w:pPr>
        <w:tabs>
          <w:tab w:val="left" w:pos="-1440"/>
        </w:tabs>
        <w:ind w:left="1440" w:hanging="720"/>
        <w:rPr>
          <w:rFonts w:ascii="Arial" w:hAnsi="Arial" w:cs="Arial"/>
        </w:rPr>
      </w:pPr>
    </w:p>
    <w:p w14:paraId="49D182FC" w14:textId="1FB91933" w:rsidR="00FA7CA2" w:rsidRPr="00891B94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 w:rsidRPr="00891B94">
        <w:rPr>
          <w:rFonts w:ascii="Arial" w:hAnsi="Arial" w:cs="Arial"/>
        </w:rPr>
        <w:t>Call the following personnel trained in CPR and First Aid to provide the required assistance prior to the arrival of the professional medical help:</w:t>
      </w:r>
    </w:p>
    <w:p w14:paraId="059AD7C4" w14:textId="77777777" w:rsidR="00FA7CA2" w:rsidRPr="00891B94" w:rsidRDefault="00FA7CA2">
      <w:pPr>
        <w:rPr>
          <w:rFonts w:ascii="Arial" w:hAnsi="Arial" w:cs="Arial"/>
        </w:rPr>
      </w:pPr>
    </w:p>
    <w:p w14:paraId="205421FE" w14:textId="77777777" w:rsidR="00FA7CA2" w:rsidRPr="00891B94" w:rsidRDefault="00FA7CA2">
      <w:pPr>
        <w:ind w:left="720"/>
        <w:rPr>
          <w:rFonts w:ascii="Arial" w:hAnsi="Arial" w:cs="Arial"/>
        </w:rPr>
      </w:pPr>
      <w:r w:rsidRPr="00891B94">
        <w:rPr>
          <w:rFonts w:ascii="Arial" w:hAnsi="Arial" w:cs="Arial"/>
        </w:rPr>
        <w:t xml:space="preserve">Name: </w:t>
      </w:r>
      <w:r w:rsidRPr="00891B94">
        <w:rPr>
          <w:rFonts w:ascii="Arial" w:hAnsi="Arial" w:cs="Arial"/>
          <w:u w:val="single"/>
        </w:rPr>
        <w:t xml:space="preserve">                                                  </w:t>
      </w:r>
      <w:r w:rsidRPr="00891B94">
        <w:rPr>
          <w:rFonts w:ascii="Arial" w:hAnsi="Arial" w:cs="Arial"/>
        </w:rPr>
        <w:t xml:space="preserve"> </w:t>
      </w:r>
      <w:proofErr w:type="gramStart"/>
      <w:r w:rsidRPr="00891B94">
        <w:rPr>
          <w:rFonts w:ascii="Arial" w:hAnsi="Arial" w:cs="Arial"/>
        </w:rPr>
        <w:t>Phone:_</w:t>
      </w:r>
      <w:proofErr w:type="gramEnd"/>
      <w:r w:rsidRPr="00891B94">
        <w:rPr>
          <w:rFonts w:ascii="Arial" w:hAnsi="Arial" w:cs="Arial"/>
        </w:rPr>
        <w:t>______________________</w:t>
      </w:r>
      <w:r w:rsidRPr="00891B94">
        <w:rPr>
          <w:rFonts w:ascii="Arial" w:hAnsi="Arial" w:cs="Arial"/>
          <w:u w:val="single"/>
        </w:rPr>
        <w:t xml:space="preserve">                                              </w:t>
      </w:r>
    </w:p>
    <w:p w14:paraId="56A8D20E" w14:textId="77777777" w:rsidR="00FA7CA2" w:rsidRPr="00891B94" w:rsidRDefault="00FA7CA2">
      <w:pPr>
        <w:rPr>
          <w:rFonts w:ascii="Arial" w:hAnsi="Arial" w:cs="Arial"/>
        </w:rPr>
      </w:pPr>
    </w:p>
    <w:p w14:paraId="258F598D" w14:textId="77777777" w:rsidR="00FA7CA2" w:rsidRPr="00891B94" w:rsidRDefault="00FA7CA2">
      <w:pPr>
        <w:ind w:firstLine="720"/>
        <w:rPr>
          <w:rFonts w:ascii="Arial" w:hAnsi="Arial" w:cs="Arial"/>
        </w:rPr>
      </w:pPr>
      <w:r w:rsidRPr="00891B94">
        <w:rPr>
          <w:rFonts w:ascii="Arial" w:hAnsi="Arial" w:cs="Arial"/>
        </w:rPr>
        <w:t xml:space="preserve">Name: </w:t>
      </w:r>
      <w:r w:rsidRPr="00891B94">
        <w:rPr>
          <w:rFonts w:ascii="Arial" w:hAnsi="Arial" w:cs="Arial"/>
          <w:u w:val="single"/>
        </w:rPr>
        <w:t xml:space="preserve">                                                  </w:t>
      </w:r>
      <w:r w:rsidRPr="00891B94">
        <w:rPr>
          <w:rFonts w:ascii="Arial" w:hAnsi="Arial" w:cs="Arial"/>
        </w:rPr>
        <w:t xml:space="preserve"> Phone: ________________________                                              </w:t>
      </w:r>
    </w:p>
    <w:p w14:paraId="076B305F" w14:textId="77777777" w:rsidR="00FA7CA2" w:rsidRPr="00891B94" w:rsidRDefault="00FA7CA2">
      <w:pPr>
        <w:rPr>
          <w:rFonts w:ascii="Arial" w:hAnsi="Arial" w:cs="Arial"/>
        </w:rPr>
      </w:pPr>
    </w:p>
    <w:p w14:paraId="362B5E31" w14:textId="1D30E717" w:rsidR="00FA7CA2" w:rsidRPr="00891B94" w:rsidRDefault="00FA7CA2" w:rsidP="00891B94">
      <w:pPr>
        <w:tabs>
          <w:tab w:val="left" w:pos="-1440"/>
        </w:tabs>
        <w:ind w:left="720"/>
        <w:rPr>
          <w:rFonts w:ascii="Arial" w:hAnsi="Arial" w:cs="Arial"/>
        </w:rPr>
      </w:pPr>
      <w:r w:rsidRPr="00891B94">
        <w:rPr>
          <w:rFonts w:ascii="Arial" w:hAnsi="Arial" w:cs="Arial"/>
        </w:rPr>
        <w:t>If personnel trained in First Aid are not available, as a minimum, attempt to provide the following assistance:</w:t>
      </w:r>
    </w:p>
    <w:p w14:paraId="38C941B0" w14:textId="77777777" w:rsidR="00FA7CA2" w:rsidRPr="00891B94" w:rsidRDefault="00FA7CA2">
      <w:pPr>
        <w:pStyle w:val="Quicka"/>
        <w:tabs>
          <w:tab w:val="left" w:pos="-1440"/>
          <w:tab w:val="num" w:pos="2880"/>
        </w:tabs>
        <w:rPr>
          <w:rFonts w:ascii="Arial" w:hAnsi="Arial" w:cs="Arial"/>
        </w:rPr>
      </w:pPr>
      <w:r w:rsidRPr="00891B94">
        <w:rPr>
          <w:rFonts w:ascii="Arial" w:hAnsi="Arial" w:cs="Arial"/>
        </w:rPr>
        <w:t>Stop the bleeding with firm pressure on the wounds (note: avoid contact with blood or other bodily fluids).</w:t>
      </w:r>
    </w:p>
    <w:p w14:paraId="1BE9C625" w14:textId="77777777" w:rsidR="00FA7CA2" w:rsidRPr="00891B94" w:rsidRDefault="00FA7CA2">
      <w:pPr>
        <w:pStyle w:val="Quicka"/>
        <w:tabs>
          <w:tab w:val="left" w:pos="-1440"/>
          <w:tab w:val="num" w:pos="2880"/>
        </w:tabs>
        <w:rPr>
          <w:rFonts w:ascii="Arial" w:hAnsi="Arial" w:cs="Arial"/>
        </w:rPr>
      </w:pPr>
      <w:r w:rsidRPr="00891B94">
        <w:rPr>
          <w:rFonts w:ascii="Arial" w:hAnsi="Arial" w:cs="Arial"/>
        </w:rPr>
        <w:t>Clear the air passages using the Heimlich Maneuver in case of choking.</w:t>
      </w:r>
    </w:p>
    <w:p w14:paraId="72633EAC" w14:textId="77777777" w:rsidR="00FA7CA2" w:rsidRDefault="00FA7CA2"/>
    <w:p w14:paraId="64684664" w14:textId="77777777" w:rsidR="00FA7CA2" w:rsidRDefault="00FA7CA2"/>
    <w:p w14:paraId="0F61588D" w14:textId="77777777" w:rsidR="00FA7CA2" w:rsidRDefault="00FA7CA2">
      <w:pPr>
        <w:ind w:left="1440"/>
        <w:rPr>
          <w:rFonts w:ascii="Arial" w:hAnsi="Arial" w:cs="Arial"/>
          <w:b/>
          <w:bCs/>
          <w:sz w:val="30"/>
          <w:szCs w:val="30"/>
        </w:rPr>
      </w:pPr>
      <w:r>
        <w:t>Date___/___/___</w:t>
      </w:r>
    </w:p>
    <w:p w14:paraId="248ED41E" w14:textId="77777777" w:rsidR="00FA7CA2" w:rsidRDefault="00FA7CA2">
      <w:pPr>
        <w:ind w:left="1440"/>
        <w:rPr>
          <w:rFonts w:ascii="Arial" w:hAnsi="Arial" w:cs="Arial"/>
          <w:b/>
          <w:bCs/>
          <w:sz w:val="30"/>
          <w:szCs w:val="30"/>
        </w:rPr>
        <w:sectPr w:rsidR="00FA7CA2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66C53E6" w14:textId="77777777" w:rsidR="00FA7CA2" w:rsidRDefault="00FA7CA2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FIRE EMERGENCY</w:t>
      </w:r>
    </w:p>
    <w:p w14:paraId="54DB5F97" w14:textId="77777777" w:rsidR="00FA7CA2" w:rsidRDefault="00FA7CA2">
      <w:pPr>
        <w:rPr>
          <w:rFonts w:ascii="Arial" w:hAnsi="Arial" w:cs="Arial"/>
          <w:b/>
          <w:bCs/>
          <w:sz w:val="30"/>
          <w:szCs w:val="30"/>
        </w:rPr>
      </w:pPr>
    </w:p>
    <w:p w14:paraId="7EEF172B" w14:textId="77777777" w:rsidR="00FA7CA2" w:rsidRDefault="00FA7CA2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When fire is discovered</w:t>
      </w:r>
      <w:r>
        <w:rPr>
          <w:rFonts w:ascii="Arial" w:hAnsi="Arial" w:cs="Arial"/>
        </w:rPr>
        <w:t>:</w:t>
      </w:r>
    </w:p>
    <w:p w14:paraId="3558BB5E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Activate the nearest fire alarm (if installed)</w:t>
      </w:r>
    </w:p>
    <w:p w14:paraId="2818CA9C" w14:textId="4267B4BF" w:rsidR="00FA7CA2" w:rsidRDefault="00FA7CA2" w:rsidP="00F803DA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Notify the local Fire Department by calling </w:t>
      </w:r>
      <w:r w:rsidR="00F803DA">
        <w:rPr>
          <w:rFonts w:ascii="Arial" w:hAnsi="Arial" w:cs="Arial"/>
        </w:rPr>
        <w:t>911?</w:t>
      </w:r>
      <w:r>
        <w:rPr>
          <w:rFonts w:ascii="Arial" w:hAnsi="Arial" w:cs="Arial"/>
          <w:u w:val="single"/>
        </w:rPr>
        <w:t xml:space="preserve">                                       </w:t>
      </w:r>
      <w:proofErr w:type="gramStart"/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14:paraId="5A2184C2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If the fire alarm is not available, notify the site personnel about the fire emergency by the following means (check applicable):</w:t>
      </w:r>
    </w:p>
    <w:p w14:paraId="52EEE842" w14:textId="77777777" w:rsidR="00FA7CA2" w:rsidRDefault="00FA7CA2">
      <w:pPr>
        <w:rPr>
          <w:rFonts w:ascii="Arial" w:hAnsi="Arial" w:cs="Arial"/>
        </w:rPr>
      </w:pPr>
    </w:p>
    <w:p w14:paraId="32510764" w14:textId="77777777" w:rsidR="00FA7CA2" w:rsidRDefault="00FA7CA2">
      <w:pPr>
        <w:rPr>
          <w:rFonts w:ascii="Arial" w:hAnsi="Arial" w:cs="Arial"/>
        </w:rPr>
        <w:sectPr w:rsidR="00FA7CA2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99551E1" w14:textId="77777777" w:rsidR="00FA7CA2" w:rsidRDefault="00FA7CA2">
      <w:pPr>
        <w:pStyle w:val="Quick"/>
        <w:numPr>
          <w:ilvl w:val="0"/>
          <w:numId w:val="3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Voice Communication</w:t>
      </w:r>
    </w:p>
    <w:p w14:paraId="20731AAD" w14:textId="77777777" w:rsidR="00FA7CA2" w:rsidRDefault="00FA7CA2">
      <w:pPr>
        <w:pStyle w:val="Quick"/>
        <w:numPr>
          <w:ilvl w:val="0"/>
          <w:numId w:val="3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Phone Paging</w:t>
      </w:r>
    </w:p>
    <w:p w14:paraId="7AD334F0" w14:textId="77777777" w:rsidR="00FA7CA2" w:rsidRDefault="00FA7CA2">
      <w:pPr>
        <w:rPr>
          <w:rFonts w:ascii="Arial" w:hAnsi="Arial" w:cs="Arial"/>
        </w:rPr>
      </w:pPr>
    </w:p>
    <w:p w14:paraId="68155087" w14:textId="77777777" w:rsidR="00FA7CA2" w:rsidRDefault="00FA7CA2">
      <w:pPr>
        <w:pStyle w:val="Quick"/>
        <w:numPr>
          <w:ilvl w:val="0"/>
          <w:numId w:val="3"/>
        </w:numPr>
        <w:tabs>
          <w:tab w:val="left" w:pos="-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Radio</w:t>
      </w:r>
    </w:p>
    <w:p w14:paraId="14BF2CE7" w14:textId="77777777" w:rsidR="00FA7CA2" w:rsidRDefault="00FA7CA2">
      <w:pPr>
        <w:pStyle w:val="Quick"/>
        <w:numPr>
          <w:ilvl w:val="0"/>
          <w:numId w:val="3"/>
        </w:numPr>
        <w:tabs>
          <w:tab w:val="left" w:pos="-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Other (specify) </w:t>
      </w:r>
      <w:r>
        <w:rPr>
          <w:rFonts w:ascii="Arial" w:hAnsi="Arial" w:cs="Arial"/>
          <w:u w:val="single"/>
        </w:rPr>
        <w:t xml:space="preserve">                               </w:t>
      </w:r>
    </w:p>
    <w:p w14:paraId="052A55F0" w14:textId="77777777" w:rsidR="00FA7CA2" w:rsidRDefault="00FA7CA2">
      <w:pPr>
        <w:pStyle w:val="Quick"/>
        <w:numPr>
          <w:ilvl w:val="0"/>
          <w:numId w:val="3"/>
        </w:numPr>
        <w:tabs>
          <w:tab w:val="left" w:pos="-1440"/>
        </w:tabs>
        <w:ind w:left="720"/>
        <w:rPr>
          <w:rFonts w:ascii="Arial" w:hAnsi="Arial" w:cs="Arial"/>
        </w:rPr>
        <w:sectPr w:rsidR="00FA7CA2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num="2" w:space="720" w:equalWidth="0">
            <w:col w:w="4320" w:space="720"/>
            <w:col w:w="4320"/>
          </w:cols>
          <w:noEndnote/>
        </w:sectPr>
      </w:pPr>
    </w:p>
    <w:p w14:paraId="442F9E9F" w14:textId="77777777" w:rsidR="00FA7CA2" w:rsidRDefault="00FA7CA2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Fight the fire ONLY if:</w:t>
      </w:r>
    </w:p>
    <w:p w14:paraId="71E509B5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The Fire Department has been notified.</w:t>
      </w:r>
    </w:p>
    <w:p w14:paraId="7AB25DAF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The fire is small and is not spreading to other areas.</w:t>
      </w:r>
    </w:p>
    <w:p w14:paraId="27C1095F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Escaping the area is possible by backing up to the nearest exit.</w:t>
      </w:r>
    </w:p>
    <w:p w14:paraId="339152A9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The fire extinguisher is in working condition and personnel are trained to use it.</w:t>
      </w:r>
    </w:p>
    <w:p w14:paraId="691CEC5E" w14:textId="77777777" w:rsidR="00FA7CA2" w:rsidRDefault="00FA7CA2">
      <w:pPr>
        <w:rPr>
          <w:rFonts w:ascii="Arial" w:hAnsi="Arial" w:cs="Arial"/>
          <w:b/>
          <w:bCs/>
        </w:rPr>
      </w:pPr>
    </w:p>
    <w:p w14:paraId="15A4BD39" w14:textId="77777777" w:rsidR="00FA7CA2" w:rsidRDefault="00FA7CA2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Upon being notified about the fire emergency, occupants must:</w:t>
      </w:r>
    </w:p>
    <w:p w14:paraId="6BFBFCD6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Leave the building using the designated escape routes.</w:t>
      </w:r>
    </w:p>
    <w:p w14:paraId="3D1F825F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Assemble in the designated area (specify location): </w:t>
      </w:r>
      <w:r>
        <w:rPr>
          <w:rFonts w:ascii="Arial" w:hAnsi="Arial" w:cs="Arial"/>
          <w:u w:val="single"/>
        </w:rPr>
        <w:t xml:space="preserve">                                   </w:t>
      </w:r>
    </w:p>
    <w:p w14:paraId="7CD94E40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Remain outside until the competent authority (Designated Official or designee) announces that it is safe to reenter.</w:t>
      </w:r>
    </w:p>
    <w:p w14:paraId="379BE1FD" w14:textId="77777777" w:rsidR="00FA7CA2" w:rsidRDefault="00FA7CA2">
      <w:pPr>
        <w:rPr>
          <w:rFonts w:ascii="Arial" w:hAnsi="Arial" w:cs="Arial"/>
          <w:b/>
          <w:bCs/>
        </w:rPr>
      </w:pPr>
    </w:p>
    <w:p w14:paraId="723980BF" w14:textId="77777777" w:rsidR="00FA7CA2" w:rsidRDefault="00FA7CA2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Designated Emergency Coordinator or supervisors must (underline one):</w:t>
      </w:r>
    </w:p>
    <w:p w14:paraId="484863C6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Coordinate an orderly evacuation of personnel.</w:t>
      </w:r>
    </w:p>
    <w:p w14:paraId="1C287F18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Perform an accurate head count of personnel reported to the designated area.</w:t>
      </w:r>
      <w:r w:rsidR="00977E86">
        <w:rPr>
          <w:rFonts w:ascii="Arial" w:hAnsi="Arial" w:cs="Arial"/>
        </w:rPr>
        <w:t xml:space="preserve"> (Establish buddy system, groups of three)</w:t>
      </w:r>
    </w:p>
    <w:p w14:paraId="58A07F3A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Determine a method to locate missing personnel.</w:t>
      </w:r>
    </w:p>
    <w:p w14:paraId="203DC72A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Provide the Fire Department personnel with the necessary information about the facility.</w:t>
      </w:r>
    </w:p>
    <w:p w14:paraId="7D0E49BB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14:paraId="282F82F8" w14:textId="77777777" w:rsidR="00FA7CA2" w:rsidRDefault="00FA7CA2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Area Monitors must:</w:t>
      </w:r>
    </w:p>
    <w:p w14:paraId="41C03DA2" w14:textId="22D311E3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Ensure that </w:t>
      </w:r>
      <w:r w:rsidR="00357D54">
        <w:rPr>
          <w:rFonts w:ascii="Arial" w:hAnsi="Arial" w:cs="Arial"/>
        </w:rPr>
        <w:t>everyone has</w:t>
      </w:r>
      <w:r>
        <w:rPr>
          <w:rFonts w:ascii="Arial" w:hAnsi="Arial" w:cs="Arial"/>
        </w:rPr>
        <w:t xml:space="preserve"> evacuated the area.</w:t>
      </w:r>
    </w:p>
    <w:p w14:paraId="07094C04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Report any problems to the Emergency Coordinator at the assembly area.</w:t>
      </w:r>
    </w:p>
    <w:p w14:paraId="0AB5F8F8" w14:textId="77777777" w:rsidR="007857B5" w:rsidRDefault="007857B5">
      <w:pPr>
        <w:ind w:firstLine="720"/>
        <w:rPr>
          <w:rFonts w:ascii="Arial" w:hAnsi="Arial" w:cs="Arial"/>
          <w:i/>
          <w:iCs/>
        </w:rPr>
      </w:pPr>
    </w:p>
    <w:p w14:paraId="021CE876" w14:textId="77777777" w:rsidR="00FA7CA2" w:rsidRDefault="00FA7CA2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Assistants to Physically Challenged should:</w:t>
      </w:r>
    </w:p>
    <w:p w14:paraId="2A0EAA58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Assist all physically challenged </w:t>
      </w:r>
      <w:r w:rsidR="00977E86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in emergency evacuation.</w:t>
      </w:r>
    </w:p>
    <w:p w14:paraId="0FA9C3A5" w14:textId="77777777" w:rsidR="00FA7CA2" w:rsidRDefault="00FA7CA2">
      <w:pPr>
        <w:rPr>
          <w:rFonts w:ascii="Arial" w:hAnsi="Arial" w:cs="Arial"/>
          <w:b/>
          <w:bCs/>
        </w:rPr>
      </w:pPr>
    </w:p>
    <w:p w14:paraId="7EC35AF8" w14:textId="77777777" w:rsidR="00FA7CA2" w:rsidRDefault="00FA7CA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Date___/___/___</w:t>
      </w:r>
    </w:p>
    <w:p w14:paraId="2785C79E" w14:textId="77777777" w:rsidR="00FA7CA2" w:rsidRDefault="00FA7CA2">
      <w:pPr>
        <w:rPr>
          <w:rFonts w:ascii="Arial" w:hAnsi="Arial" w:cs="Arial"/>
          <w:b/>
          <w:bCs/>
        </w:rPr>
      </w:pPr>
    </w:p>
    <w:p w14:paraId="5247C50D" w14:textId="77777777" w:rsidR="00A1529A" w:rsidRDefault="00A1529A" w:rsidP="00A152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EXTENDED POWER LOSS</w:t>
      </w:r>
    </w:p>
    <w:p w14:paraId="265F5698" w14:textId="77777777" w:rsidR="00A1529A" w:rsidRDefault="00A1529A" w:rsidP="00A1529A">
      <w:pPr>
        <w:jc w:val="center"/>
        <w:rPr>
          <w:rFonts w:ascii="Arial" w:hAnsi="Arial" w:cs="Arial"/>
          <w:b/>
          <w:bCs/>
        </w:rPr>
      </w:pPr>
    </w:p>
    <w:p w14:paraId="3289DB03" w14:textId="77777777" w:rsidR="00A1529A" w:rsidRDefault="00A1529A" w:rsidP="00A152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event of extended power loss to a </w:t>
      </w:r>
      <w:proofErr w:type="gramStart"/>
      <w:r>
        <w:rPr>
          <w:rFonts w:ascii="Arial" w:hAnsi="Arial" w:cs="Arial"/>
        </w:rPr>
        <w:t>facility certain precautionary measures</w:t>
      </w:r>
      <w:proofErr w:type="gramEnd"/>
      <w:r>
        <w:rPr>
          <w:rFonts w:ascii="Arial" w:hAnsi="Arial" w:cs="Arial"/>
        </w:rPr>
        <w:t xml:space="preserve"> should be taken depending on the geographical location and environment of the facility:</w:t>
      </w:r>
    </w:p>
    <w:p w14:paraId="6DA3DB1A" w14:textId="77777777" w:rsidR="00A1529A" w:rsidRDefault="00A1529A" w:rsidP="00A1529A">
      <w:pPr>
        <w:rPr>
          <w:rFonts w:ascii="Arial" w:hAnsi="Arial" w:cs="Arial"/>
        </w:rPr>
      </w:pPr>
    </w:p>
    <w:p w14:paraId="42196C8E" w14:textId="77777777" w:rsidR="00A1529A" w:rsidRDefault="00A1529A" w:rsidP="00A1529A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Unnecessary electrical equipment and appliances should be turned off </w:t>
      </w:r>
      <w:proofErr w:type="gramStart"/>
      <w:r>
        <w:rPr>
          <w:rFonts w:ascii="Arial" w:hAnsi="Arial" w:cs="Arial"/>
        </w:rPr>
        <w:t>in the event that</w:t>
      </w:r>
      <w:proofErr w:type="gramEnd"/>
      <w:r>
        <w:rPr>
          <w:rFonts w:ascii="Arial" w:hAnsi="Arial" w:cs="Arial"/>
        </w:rPr>
        <w:t xml:space="preserve"> power restoration would surge causing damage to electronics and effecting sensitive equipment.</w:t>
      </w:r>
    </w:p>
    <w:p w14:paraId="64666404" w14:textId="77777777" w:rsidR="00A1529A" w:rsidRDefault="00A1529A" w:rsidP="00A1529A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Facilities with freezing temperatures should turn off and drain the following lines in the event of a </w:t>
      </w:r>
      <w:proofErr w:type="gramStart"/>
      <w:r>
        <w:rPr>
          <w:rFonts w:ascii="Arial" w:hAnsi="Arial" w:cs="Arial"/>
        </w:rPr>
        <w:t>long term</w:t>
      </w:r>
      <w:proofErr w:type="gramEnd"/>
      <w:r>
        <w:rPr>
          <w:rFonts w:ascii="Arial" w:hAnsi="Arial" w:cs="Arial"/>
        </w:rPr>
        <w:t xml:space="preserve"> power loss.</w:t>
      </w:r>
      <w:r>
        <w:rPr>
          <w:rFonts w:ascii="Arial" w:hAnsi="Arial" w:cs="Arial"/>
        </w:rPr>
        <w:tab/>
      </w:r>
    </w:p>
    <w:p w14:paraId="4717E4E4" w14:textId="77777777" w:rsidR="00A1529A" w:rsidRDefault="00A1529A" w:rsidP="00A1529A">
      <w:pPr>
        <w:pStyle w:val="Level1"/>
        <w:numPr>
          <w:ilvl w:val="0"/>
          <w:numId w:val="5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Fire sprinkler system</w:t>
      </w:r>
    </w:p>
    <w:p w14:paraId="7AB4C6D5" w14:textId="77777777" w:rsidR="00A1529A" w:rsidRDefault="00A1529A" w:rsidP="00A1529A">
      <w:pPr>
        <w:pStyle w:val="Level1"/>
        <w:numPr>
          <w:ilvl w:val="0"/>
          <w:numId w:val="5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Standpipes</w:t>
      </w:r>
    </w:p>
    <w:p w14:paraId="043CC894" w14:textId="77777777" w:rsidR="00A1529A" w:rsidRDefault="00A1529A" w:rsidP="00A1529A">
      <w:pPr>
        <w:pStyle w:val="Level1"/>
        <w:numPr>
          <w:ilvl w:val="0"/>
          <w:numId w:val="5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Potable water lines</w:t>
      </w:r>
    </w:p>
    <w:p w14:paraId="2AE77829" w14:textId="77777777" w:rsidR="00A1529A" w:rsidRDefault="00A1529A" w:rsidP="00A1529A">
      <w:pPr>
        <w:pStyle w:val="Level1"/>
        <w:numPr>
          <w:ilvl w:val="0"/>
          <w:numId w:val="5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Toilets</w:t>
      </w:r>
    </w:p>
    <w:p w14:paraId="0CF97EAF" w14:textId="77777777" w:rsidR="00A1529A" w:rsidRDefault="00A1529A" w:rsidP="00A1529A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Add propylene-glycol to drains to prevent traps from freezing</w:t>
      </w:r>
      <w:r>
        <w:rPr>
          <w:rFonts w:ascii="Arial" w:hAnsi="Arial" w:cs="Arial"/>
        </w:rPr>
        <w:tab/>
      </w:r>
    </w:p>
    <w:p w14:paraId="5A7DC57B" w14:textId="77777777" w:rsidR="00A1529A" w:rsidRDefault="00A1529A" w:rsidP="00A1529A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Equipment that </w:t>
      </w:r>
      <w:proofErr w:type="gramStart"/>
      <w:r>
        <w:rPr>
          <w:rFonts w:ascii="Arial" w:hAnsi="Arial" w:cs="Arial"/>
        </w:rPr>
        <w:t>contain</w:t>
      </w:r>
      <w:proofErr w:type="gramEnd"/>
      <w:r>
        <w:rPr>
          <w:rFonts w:ascii="Arial" w:hAnsi="Arial" w:cs="Arial"/>
        </w:rPr>
        <w:t xml:space="preserve"> fluids that may freeze due to long term exposure to freezing temperatures should be moved to heated areas, drained of liquids, or provided with auxiliary heat sources.</w:t>
      </w:r>
    </w:p>
    <w:p w14:paraId="260DEB95" w14:textId="77777777" w:rsidR="00A1529A" w:rsidRDefault="00A1529A" w:rsidP="00A1529A">
      <w:pPr>
        <w:ind w:firstLine="720"/>
        <w:rPr>
          <w:rFonts w:ascii="Arial" w:hAnsi="Arial" w:cs="Arial"/>
        </w:rPr>
      </w:pPr>
    </w:p>
    <w:p w14:paraId="7F137C2E" w14:textId="77777777" w:rsidR="00A1529A" w:rsidRDefault="00A1529A" w:rsidP="00A1529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Upon Restoration of heat and power</w:t>
      </w:r>
      <w:r>
        <w:rPr>
          <w:rFonts w:ascii="Arial" w:hAnsi="Arial" w:cs="Arial"/>
        </w:rPr>
        <w:t>:</w:t>
      </w:r>
    </w:p>
    <w:p w14:paraId="298FF4BC" w14:textId="77777777" w:rsidR="00A1529A" w:rsidRPr="00891B94" w:rsidRDefault="00A1529A" w:rsidP="00A1529A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</w:rPr>
      </w:pPr>
      <w:r w:rsidRPr="00891B94">
        <w:rPr>
          <w:rFonts w:ascii="Arial" w:hAnsi="Arial" w:cs="Arial"/>
        </w:rPr>
        <w:t>Electronic equipment should be brought up to ambient temperatures before energizing to prevent condensate from forming on circuitry.</w:t>
      </w:r>
    </w:p>
    <w:p w14:paraId="12ACAC3D" w14:textId="77777777" w:rsidR="00A1529A" w:rsidRPr="00891B94" w:rsidRDefault="00A1529A" w:rsidP="00A1529A">
      <w:pPr>
        <w:pStyle w:val="Level1"/>
        <w:numPr>
          <w:ilvl w:val="0"/>
          <w:numId w:val="4"/>
        </w:numPr>
        <w:tabs>
          <w:tab w:val="left" w:pos="-1440"/>
        </w:tabs>
        <w:rPr>
          <w:rFonts w:ascii="Arial" w:hAnsi="Arial" w:cs="Arial"/>
          <w:b/>
          <w:bCs/>
          <w:sz w:val="30"/>
          <w:szCs w:val="30"/>
        </w:rPr>
      </w:pPr>
      <w:r w:rsidRPr="00891B94">
        <w:rPr>
          <w:rFonts w:ascii="Arial" w:hAnsi="Arial" w:cs="Arial"/>
        </w:rPr>
        <w:t xml:space="preserve">Fire and potable water piping should be checked for leaks from freeze damage after the heat has been restored to the facility and water turned back on. </w:t>
      </w:r>
    </w:p>
    <w:p w14:paraId="05584EC5" w14:textId="77777777" w:rsidR="00FA7CA2" w:rsidRDefault="00FA7CA2">
      <w:pPr>
        <w:rPr>
          <w:rFonts w:ascii="Arial" w:hAnsi="Arial" w:cs="Arial"/>
          <w:b/>
          <w:bCs/>
        </w:rPr>
        <w:sectPr w:rsidR="00FA7CA2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7D28E4B" w14:textId="77777777" w:rsidR="00FA7CA2" w:rsidRDefault="00FA7CA2" w:rsidP="00A1529A">
      <w:pPr>
        <w:pStyle w:val="Level1"/>
        <w:tabs>
          <w:tab w:val="left" w:pos="-1440"/>
        </w:tabs>
        <w:ind w:left="0" w:firstLine="0"/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SEVERE WEATHER AND NATURAL DISASTERS</w:t>
      </w:r>
    </w:p>
    <w:p w14:paraId="53A9ABF6" w14:textId="77777777" w:rsidR="00FA7CA2" w:rsidRDefault="00FA7CA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2F36D89B" w14:textId="77777777" w:rsidR="00FA7CA2" w:rsidRDefault="00FA7CA2">
      <w:pPr>
        <w:ind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Tornado:</w:t>
      </w:r>
    </w:p>
    <w:p w14:paraId="66207CC9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When a warning is issued by sirens or other means, seek inside shelter. Consider the following:</w:t>
      </w:r>
    </w:p>
    <w:p w14:paraId="076019FE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Small interior rooms on the lowest floor and without windows,</w:t>
      </w:r>
    </w:p>
    <w:p w14:paraId="0CD1D921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Hallways on the lowest floor away from doors and windows, and</w:t>
      </w:r>
    </w:p>
    <w:p w14:paraId="69836EC6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Rooms constructed with reinforced concrete, brick, or block with no windows.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23D8D13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Stay away from outside walls and windows.</w:t>
      </w:r>
    </w:p>
    <w:p w14:paraId="3E5A085D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Use arms to protect head and neck.</w:t>
      </w:r>
    </w:p>
    <w:p w14:paraId="1EFFB85F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Remain sheltered until the tornado threat is announced to be over.</w:t>
      </w:r>
    </w:p>
    <w:p w14:paraId="5350CD28" w14:textId="77777777" w:rsidR="00FA7CA2" w:rsidRDefault="00FA7CA2">
      <w:pPr>
        <w:ind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Earthquake:</w:t>
      </w:r>
    </w:p>
    <w:p w14:paraId="5DDB5DA8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Stay calm and await instructions from the Emergency Coordinator or the designated official.</w:t>
      </w:r>
      <w:r>
        <w:rPr>
          <w:rFonts w:ascii="Arial" w:hAnsi="Arial" w:cs="Arial"/>
        </w:rPr>
        <w:tab/>
      </w:r>
    </w:p>
    <w:p w14:paraId="43A4E5F9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Keep away from overhead fixtures, windows, filing cabinets, and electrical power.</w:t>
      </w:r>
    </w:p>
    <w:p w14:paraId="28176989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Assist people with disabilities in finding a safe place.</w:t>
      </w:r>
    </w:p>
    <w:p w14:paraId="25386BB6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Evacuate as instructed by the Emergency Coordinator and/or the designated official. </w:t>
      </w:r>
    </w:p>
    <w:p w14:paraId="0088EEC7" w14:textId="77777777" w:rsidR="00FA7CA2" w:rsidRDefault="00FA7CA2">
      <w:pPr>
        <w:ind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Flood:</w:t>
      </w:r>
    </w:p>
    <w:p w14:paraId="203CEA9D" w14:textId="77777777" w:rsidR="00FA7CA2" w:rsidRDefault="00FA7CA2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indoors</w:t>
      </w:r>
      <w:r>
        <w:rPr>
          <w:rFonts w:ascii="Arial" w:hAnsi="Arial" w:cs="Arial"/>
        </w:rPr>
        <w:t>:</w:t>
      </w:r>
    </w:p>
    <w:p w14:paraId="5C0143DB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Be ready to evacuate as directed by the Emergency Coordinator and/or the designated official.</w:t>
      </w:r>
      <w:r>
        <w:rPr>
          <w:rFonts w:ascii="Arial" w:hAnsi="Arial" w:cs="Arial"/>
        </w:rPr>
        <w:tab/>
      </w:r>
    </w:p>
    <w:p w14:paraId="3794FE17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Follow the recommended primary or secondary evacuation routes.</w:t>
      </w:r>
    </w:p>
    <w:p w14:paraId="69E48C20" w14:textId="77777777" w:rsidR="00FA7CA2" w:rsidRDefault="00FA7CA2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If outdoors</w:t>
      </w:r>
      <w:r>
        <w:rPr>
          <w:rFonts w:ascii="Arial" w:hAnsi="Arial" w:cs="Arial"/>
        </w:rPr>
        <w:t>:</w:t>
      </w:r>
    </w:p>
    <w:p w14:paraId="7FE0844F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Climb to high ground and stay there.</w:t>
      </w:r>
      <w:r>
        <w:rPr>
          <w:rFonts w:ascii="Arial" w:hAnsi="Arial" w:cs="Arial"/>
        </w:rPr>
        <w:tab/>
      </w:r>
    </w:p>
    <w:p w14:paraId="6340BEFC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Avoid walking or driving through flood water.</w:t>
      </w:r>
      <w:r>
        <w:rPr>
          <w:rFonts w:ascii="Arial" w:hAnsi="Arial" w:cs="Arial"/>
        </w:rPr>
        <w:tab/>
      </w:r>
    </w:p>
    <w:p w14:paraId="45EBC627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If car stalls, abandon it immediately and climb to a higher ground.</w:t>
      </w:r>
    </w:p>
    <w:p w14:paraId="011DA2A2" w14:textId="77777777" w:rsidR="00FA7CA2" w:rsidRDefault="00FA7CA2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Hurricane</w:t>
      </w:r>
      <w:r>
        <w:rPr>
          <w:rFonts w:ascii="Arial" w:hAnsi="Arial" w:cs="Arial"/>
          <w:i/>
          <w:iCs/>
        </w:rPr>
        <w:t>:</w:t>
      </w:r>
    </w:p>
    <w:p w14:paraId="68F4D9DF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The nature of a hurricane provides for more warning than other natural and weather disasters. A hurricane watch </w:t>
      </w:r>
      <w:r w:rsidR="004A0DE9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issued when a hurricane becomes a threat to a coastal area.  A hurricane warning is issued when hurricane winds of 74 mph or higher, or a combination of dangerously high water and rough seas, are expected in the area within 24 hours.</w:t>
      </w:r>
    </w:p>
    <w:p w14:paraId="1457229F" w14:textId="77777777" w:rsidR="00FA7CA2" w:rsidRDefault="00FA7CA2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Once a hurricane watch has been issued:</w:t>
      </w:r>
    </w:p>
    <w:p w14:paraId="7E6954ED" w14:textId="77777777" w:rsidR="00891B94" w:rsidRDefault="00FA7CA2" w:rsidP="00891B94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r w:rsidR="00891B94">
        <w:rPr>
          <w:rFonts w:ascii="Arial" w:hAnsi="Arial" w:cs="Arial"/>
        </w:rPr>
        <w:t>Stay calm and await instructions from the Emergency Coordinator or the designated official.</w:t>
      </w:r>
      <w:r w:rsidR="00891B94">
        <w:rPr>
          <w:rFonts w:ascii="Arial" w:hAnsi="Arial" w:cs="Arial"/>
        </w:rPr>
        <w:tab/>
      </w:r>
    </w:p>
    <w:p w14:paraId="0FD9FC76" w14:textId="29EBF545" w:rsidR="00FA7CA2" w:rsidRDefault="00FA7CA2" w:rsidP="00891B94">
      <w:pPr>
        <w:tabs>
          <w:tab w:val="left" w:pos="-1440"/>
        </w:tabs>
        <w:ind w:left="3600" w:hanging="288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Moor any boats </w:t>
      </w:r>
      <w:proofErr w:type="gramStart"/>
      <w:r>
        <w:rPr>
          <w:rFonts w:ascii="Arial" w:hAnsi="Arial" w:cs="Arial"/>
        </w:rPr>
        <w:t>securely, or</w:t>
      </w:r>
      <w:proofErr w:type="gramEnd"/>
      <w:r>
        <w:rPr>
          <w:rFonts w:ascii="Arial" w:hAnsi="Arial" w:cs="Arial"/>
        </w:rPr>
        <w:t xml:space="preserve"> move to a safe place if time allows.</w:t>
      </w:r>
      <w:r>
        <w:rPr>
          <w:rFonts w:ascii="Arial" w:hAnsi="Arial" w:cs="Arial"/>
          <w:i/>
          <w:iCs/>
        </w:rPr>
        <w:tab/>
      </w:r>
    </w:p>
    <w:p w14:paraId="38B6FDEE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Continue to monitor local TV and radio stations for instructions.</w:t>
      </w:r>
    </w:p>
    <w:p w14:paraId="5F385CBD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Move early out of low-lying areas or from the coast, at the request of </w:t>
      </w:r>
      <w:r>
        <w:rPr>
          <w:rFonts w:ascii="Arial" w:hAnsi="Arial" w:cs="Arial"/>
        </w:rPr>
        <w:lastRenderedPageBreak/>
        <w:t>officials.</w:t>
      </w:r>
    </w:p>
    <w:p w14:paraId="104AB13B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  <w:sectPr w:rsidR="00FA7CA2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C7DCD7F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If you are on high ground, away from the coast and plan to stay, secure the building, moving all loose items indoors and boarding up windows and openings</w:t>
      </w:r>
      <w:r>
        <w:rPr>
          <w:rFonts w:ascii="Arial" w:hAnsi="Arial" w:cs="Arial"/>
          <w:i/>
          <w:iCs/>
        </w:rPr>
        <w:t>.</w:t>
      </w:r>
    </w:p>
    <w:p w14:paraId="2141494B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Collect drinking water in appropriate containers.</w:t>
      </w:r>
    </w:p>
    <w:p w14:paraId="60A59903" w14:textId="77777777" w:rsidR="00FA7CA2" w:rsidRDefault="00FA7CA2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Once a hurricane warning has been issued:</w:t>
      </w:r>
    </w:p>
    <w:p w14:paraId="4BEBEEF7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Be ready to evacuate as directed by the Emergency Coordinator and/or the designated official.</w:t>
      </w:r>
    </w:p>
    <w:p w14:paraId="353B62A2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Leave areas that might be affected by storm tide or stream flooding.</w:t>
      </w:r>
    </w:p>
    <w:p w14:paraId="42439FB7" w14:textId="77777777" w:rsidR="00FA7CA2" w:rsidRDefault="00FA7CA2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During a hurricane:</w:t>
      </w:r>
    </w:p>
    <w:p w14:paraId="37531888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Remain indoors and consider the following:</w:t>
      </w:r>
    </w:p>
    <w:p w14:paraId="09E0E636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Small interior rooms on the lowest floor and without windows,</w:t>
      </w:r>
    </w:p>
    <w:p w14:paraId="13EC6010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Hallways on the lowest floor away from doors and windows, and</w:t>
      </w:r>
    </w:p>
    <w:p w14:paraId="6E2E135C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Rooms constructed with reinforced concrete, brick, or block with no windows.</w:t>
      </w:r>
      <w:r>
        <w:rPr>
          <w:rFonts w:ascii="Arial" w:hAnsi="Arial" w:cs="Arial"/>
          <w:i/>
          <w:iCs/>
        </w:rPr>
        <w:t xml:space="preserve"> </w:t>
      </w:r>
    </w:p>
    <w:p w14:paraId="78A9B08C" w14:textId="77777777" w:rsidR="00FA7CA2" w:rsidRDefault="00FA7CA2">
      <w:pPr>
        <w:ind w:left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Blizzard:</w:t>
      </w:r>
    </w:p>
    <w:p w14:paraId="20E6DC14" w14:textId="77777777" w:rsidR="00FA7CA2" w:rsidRDefault="00FA7CA2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indoors</w:t>
      </w:r>
      <w:r>
        <w:rPr>
          <w:rFonts w:ascii="Arial" w:hAnsi="Arial" w:cs="Arial"/>
        </w:rPr>
        <w:t>:</w:t>
      </w:r>
    </w:p>
    <w:p w14:paraId="5395B06C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Stay calm and await instructions from the Emergency Coordinator or the designated official.</w:t>
      </w:r>
    </w:p>
    <w:p w14:paraId="309E122D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Stay indoors!</w:t>
      </w:r>
    </w:p>
    <w:p w14:paraId="3B2C1440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If there is no heat:</w:t>
      </w:r>
    </w:p>
    <w:p w14:paraId="2511B52A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Close off unneeded rooms or areas.</w:t>
      </w:r>
    </w:p>
    <w:p w14:paraId="335FE4E6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Stuff towels or rags in cracks under doors.</w:t>
      </w:r>
    </w:p>
    <w:p w14:paraId="00DD20D4" w14:textId="77777777" w:rsidR="00FA7CA2" w:rsidRDefault="00FA7CA2">
      <w:pPr>
        <w:ind w:firstLine="144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Cover windows at night.</w:t>
      </w:r>
    </w:p>
    <w:p w14:paraId="3E410D41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Eat and drink.  Food provides the body with energy and heat.  Fluids prevent dehydration.</w:t>
      </w:r>
    </w:p>
    <w:p w14:paraId="60A63ED8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Wear layers of loose-fitting, </w:t>
      </w:r>
      <w:proofErr w:type="gramStart"/>
      <w:r>
        <w:rPr>
          <w:rFonts w:ascii="Arial" w:hAnsi="Arial" w:cs="Arial"/>
        </w:rPr>
        <w:t>light-weight</w:t>
      </w:r>
      <w:proofErr w:type="gramEnd"/>
      <w:r>
        <w:rPr>
          <w:rFonts w:ascii="Arial" w:hAnsi="Arial" w:cs="Arial"/>
        </w:rPr>
        <w:t>, warm clothing, if available.</w:t>
      </w:r>
    </w:p>
    <w:p w14:paraId="64C5CDAB" w14:textId="77777777" w:rsidR="00FA7CA2" w:rsidRDefault="00FA7CA2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outdoors</w:t>
      </w:r>
      <w:r>
        <w:rPr>
          <w:rFonts w:ascii="Arial" w:hAnsi="Arial" w:cs="Arial"/>
        </w:rPr>
        <w:t>:</w:t>
      </w:r>
    </w:p>
    <w:p w14:paraId="136FF3DD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Find a dry shelter.  Cover all exposed parts of the body.</w:t>
      </w:r>
    </w:p>
    <w:p w14:paraId="48EB177D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If shelter is not available:</w:t>
      </w:r>
    </w:p>
    <w:p w14:paraId="7DF0E4B5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 xml:space="preserve"> Prepare a lean-to, wind break, or snow cave for protection from the wind.</w:t>
      </w:r>
    </w:p>
    <w:p w14:paraId="1D82ECD7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ab/>
        <w:t>Build a fire for heat and to attract attention.  Place rocks around the fire to absorb and reflect heat.</w:t>
      </w:r>
    </w:p>
    <w:p w14:paraId="42C4BBF6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Do not eat snow.  It will lower your body temperature.  Melt it first.</w:t>
      </w:r>
    </w:p>
    <w:p w14:paraId="106BADA1" w14:textId="77777777" w:rsidR="00FA7CA2" w:rsidRDefault="00FA7CA2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stranded in a car or truck</w:t>
      </w:r>
      <w:r>
        <w:rPr>
          <w:rFonts w:ascii="Arial" w:hAnsi="Arial" w:cs="Arial"/>
        </w:rPr>
        <w:t>:</w:t>
      </w:r>
    </w:p>
    <w:p w14:paraId="0DDE8A3E" w14:textId="7E864E5F" w:rsidR="00D25555" w:rsidRDefault="00FA7CA2" w:rsidP="00D25555">
      <w:pPr>
        <w:tabs>
          <w:tab w:val="left" w:pos="-1440"/>
        </w:tabs>
        <w:ind w:left="3600" w:hanging="288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Stay in the vehicle!</w:t>
      </w:r>
      <w:r>
        <w:rPr>
          <w:rFonts w:ascii="Arial" w:hAnsi="Arial" w:cs="Arial"/>
        </w:rPr>
        <w:tab/>
      </w:r>
    </w:p>
    <w:p w14:paraId="4447D79B" w14:textId="77777777" w:rsidR="00D25555" w:rsidRDefault="00D25555" w:rsidP="00D25555">
      <w:pPr>
        <w:tabs>
          <w:tab w:val="left" w:pos="-1440"/>
        </w:tabs>
        <w:ind w:left="3600" w:hanging="288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Run the car about once every hour for ten minutes.</w:t>
      </w:r>
    </w:p>
    <w:p w14:paraId="01799843" w14:textId="130F5FDD" w:rsidR="00D25555" w:rsidRDefault="00D25555" w:rsidP="00D25555">
      <w:pPr>
        <w:tabs>
          <w:tab w:val="left" w:pos="-1440"/>
        </w:tabs>
        <w:ind w:left="3600" w:hanging="288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Open the windows for fresh air</w:t>
      </w:r>
      <w:r>
        <w:rPr>
          <w:rFonts w:ascii="Arial" w:hAnsi="Arial" w:cs="Arial"/>
        </w:rPr>
        <w:tab/>
      </w:r>
    </w:p>
    <w:p w14:paraId="0252E6B7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Make yourself visible to rescuers.</w:t>
      </w:r>
    </w:p>
    <w:p w14:paraId="41699C80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Turn on the dome light at night when running the engine.</w:t>
      </w:r>
    </w:p>
    <w:p w14:paraId="0BA59FD1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>
        <w:rPr>
          <w:rFonts w:ascii="Arial" w:hAnsi="Arial" w:cs="Arial"/>
        </w:rPr>
        <w:tab/>
        <w:t>Tie a colored cloth to your antenna or door.</w:t>
      </w:r>
    </w:p>
    <w:p w14:paraId="6BF0B9B7" w14:textId="77777777" w:rsidR="00FA7CA2" w:rsidRDefault="00FA7CA2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Raise the hood after the snow stops falling.</w:t>
      </w:r>
    </w:p>
    <w:p w14:paraId="0D118271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Exercise to keep blood circulating and to keep warm.</w:t>
      </w:r>
    </w:p>
    <w:p w14:paraId="73C5DE52" w14:textId="77777777" w:rsidR="00FA7CA2" w:rsidRDefault="00FA7CA2">
      <w:pPr>
        <w:rPr>
          <w:rFonts w:ascii="Arial" w:hAnsi="Arial" w:cs="Arial"/>
        </w:rPr>
      </w:pPr>
    </w:p>
    <w:p w14:paraId="08EEF59D" w14:textId="77777777" w:rsidR="00FA7CA2" w:rsidRDefault="00FA7CA2">
      <w:pPr>
        <w:rPr>
          <w:rFonts w:ascii="Arial" w:hAnsi="Arial" w:cs="Arial"/>
        </w:rPr>
        <w:sectPr w:rsidR="00FA7CA2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2514B65" w14:textId="77777777" w:rsidR="00FA7CA2" w:rsidRDefault="00FA7CA2" w:rsidP="00A1529A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CRITICAL OPERATIONS</w:t>
      </w:r>
    </w:p>
    <w:p w14:paraId="13C646D9" w14:textId="77777777" w:rsidR="00FA7CA2" w:rsidRDefault="00FA7CA2">
      <w:pPr>
        <w:rPr>
          <w:rFonts w:ascii="Arial" w:hAnsi="Arial" w:cs="Arial"/>
          <w:b/>
          <w:bCs/>
          <w:sz w:val="30"/>
          <w:szCs w:val="30"/>
        </w:rPr>
      </w:pPr>
    </w:p>
    <w:p w14:paraId="3898AE8D" w14:textId="77777777" w:rsidR="00FA7CA2" w:rsidRDefault="00FA7CA2" w:rsidP="00D25555">
      <w:pPr>
        <w:rPr>
          <w:rFonts w:ascii="Arial" w:hAnsi="Arial" w:cs="Arial"/>
        </w:rPr>
      </w:pPr>
      <w:r>
        <w:rPr>
          <w:rFonts w:ascii="Arial" w:hAnsi="Arial" w:cs="Arial"/>
        </w:rPr>
        <w:t>During some emergency situations, it will be necessary for some specially assigned personnel to remain at the work areas to perform critical operations.</w:t>
      </w:r>
    </w:p>
    <w:p w14:paraId="546D2825" w14:textId="77777777" w:rsidR="00FA7CA2" w:rsidRDefault="00FA7CA2">
      <w:pPr>
        <w:rPr>
          <w:rFonts w:ascii="Arial" w:hAnsi="Arial" w:cs="Arial"/>
        </w:rPr>
      </w:pPr>
    </w:p>
    <w:p w14:paraId="7AA9F3DF" w14:textId="77777777" w:rsidR="00FA7CA2" w:rsidRDefault="00FA7CA2">
      <w:pPr>
        <w:rPr>
          <w:rFonts w:ascii="Arial" w:hAnsi="Arial" w:cs="Arial"/>
        </w:rPr>
      </w:pPr>
      <w:r>
        <w:rPr>
          <w:rFonts w:ascii="Arial" w:hAnsi="Arial" w:cs="Arial"/>
        </w:rPr>
        <w:t>Assignments:</w:t>
      </w:r>
    </w:p>
    <w:p w14:paraId="64FDA972" w14:textId="77777777" w:rsidR="00FA7CA2" w:rsidRDefault="00FA7CA2">
      <w:pPr>
        <w:rPr>
          <w:rFonts w:ascii="Arial" w:hAnsi="Arial" w:cs="Arial"/>
        </w:rPr>
      </w:pPr>
    </w:p>
    <w:p w14:paraId="725A68EE" w14:textId="77777777" w:rsidR="00FA7CA2" w:rsidRDefault="00FA7CA2">
      <w:pPr>
        <w:tabs>
          <w:tab w:val="left" w:pos="-1440"/>
        </w:tabs>
        <w:ind w:left="6480" w:hanging="6480"/>
        <w:rPr>
          <w:rFonts w:ascii="Arial" w:hAnsi="Arial" w:cs="Arial"/>
        </w:rPr>
      </w:pPr>
      <w:r>
        <w:rPr>
          <w:rFonts w:ascii="Arial" w:hAnsi="Arial" w:cs="Arial"/>
        </w:rPr>
        <w:t>Work Area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Job 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Description of Assignment</w:t>
      </w:r>
    </w:p>
    <w:p w14:paraId="11786F98" w14:textId="77777777" w:rsidR="00FA7CA2" w:rsidRDefault="005E237C">
      <w:pPr>
        <w:spacing w:line="19" w:lineRule="exact"/>
        <w:rPr>
          <w:rFonts w:ascii="Arial" w:hAnsi="Arial" w:cs="Arial"/>
        </w:rPr>
      </w:pPr>
      <w:r>
        <w:rPr>
          <w:noProof/>
          <w:sz w:val="20"/>
        </w:rPr>
        <w:pict w14:anchorId="38077CA8">
          <v:rect id="_x0000_s2059" style="position:absolute;margin-left:1in;margin-top:0;width:468pt;height:.95pt;z-index:-5;mso-wrap-edited:f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545DDAE2" w14:textId="77777777" w:rsidR="00FA7CA2" w:rsidRDefault="00FA7CA2">
      <w:pPr>
        <w:rPr>
          <w:rFonts w:ascii="Arial" w:hAnsi="Arial" w:cs="Arial"/>
        </w:rPr>
      </w:pPr>
    </w:p>
    <w:p w14:paraId="2FA2E093" w14:textId="77777777" w:rsidR="00FA7CA2" w:rsidRDefault="005E237C">
      <w:pPr>
        <w:spacing w:line="19" w:lineRule="exact"/>
        <w:rPr>
          <w:rFonts w:ascii="Arial" w:hAnsi="Arial" w:cs="Arial"/>
        </w:rPr>
      </w:pPr>
      <w:r>
        <w:rPr>
          <w:noProof/>
          <w:sz w:val="20"/>
        </w:rPr>
        <w:pict w14:anchorId="1246151F">
          <v:rect id="_x0000_s2058" style="position:absolute;margin-left:1in;margin-top:0;width:468pt;height:.95pt;z-index:-4;mso-wrap-edited:f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168E4464" w14:textId="77777777" w:rsidR="00FA7CA2" w:rsidRDefault="00FA7CA2">
      <w:pPr>
        <w:rPr>
          <w:rFonts w:ascii="Arial" w:hAnsi="Arial" w:cs="Arial"/>
        </w:rPr>
      </w:pPr>
    </w:p>
    <w:p w14:paraId="6AE273C3" w14:textId="77777777" w:rsidR="00FA7CA2" w:rsidRDefault="005E237C">
      <w:pPr>
        <w:spacing w:line="19" w:lineRule="exact"/>
        <w:rPr>
          <w:rFonts w:ascii="Arial" w:hAnsi="Arial" w:cs="Arial"/>
        </w:rPr>
      </w:pPr>
      <w:r>
        <w:rPr>
          <w:noProof/>
          <w:sz w:val="20"/>
        </w:rPr>
        <w:pict w14:anchorId="25A502CE">
          <v:rect id="_x0000_s2057" style="position:absolute;margin-left:1in;margin-top:0;width:468pt;height:.95pt;z-index:-3;mso-wrap-edited:f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0C7FEBF7" w14:textId="77777777" w:rsidR="00FA7CA2" w:rsidRDefault="00FA7CA2">
      <w:pPr>
        <w:rPr>
          <w:rFonts w:ascii="Arial" w:hAnsi="Arial" w:cs="Arial"/>
        </w:rPr>
      </w:pPr>
    </w:p>
    <w:p w14:paraId="228C1A68" w14:textId="77777777" w:rsidR="00FA7CA2" w:rsidRDefault="005E237C">
      <w:pPr>
        <w:spacing w:line="19" w:lineRule="exact"/>
        <w:rPr>
          <w:rFonts w:ascii="Arial" w:hAnsi="Arial" w:cs="Arial"/>
        </w:rPr>
      </w:pPr>
      <w:r>
        <w:rPr>
          <w:noProof/>
          <w:sz w:val="20"/>
        </w:rPr>
        <w:pict w14:anchorId="466969AF">
          <v:rect id="_x0000_s2056" style="position:absolute;margin-left:1in;margin-top:0;width:468pt;height:.95pt;z-index:-2;mso-wrap-edited:f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73DDB9AE" w14:textId="77777777" w:rsidR="00FA7CA2" w:rsidRDefault="00FA7CA2">
      <w:pPr>
        <w:rPr>
          <w:rFonts w:ascii="Arial" w:hAnsi="Arial" w:cs="Arial"/>
        </w:rPr>
      </w:pPr>
    </w:p>
    <w:p w14:paraId="1C29475E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Personnel involved in critical operations may remain on the site upon the permission of the site designated official or Emergency Coordinator.</w:t>
      </w:r>
    </w:p>
    <w:p w14:paraId="76A39E10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In case </w:t>
      </w:r>
      <w:proofErr w:type="gramStart"/>
      <w:r>
        <w:rPr>
          <w:rFonts w:ascii="Arial" w:hAnsi="Arial" w:cs="Arial"/>
        </w:rPr>
        <w:t>emergency situation</w:t>
      </w:r>
      <w:proofErr w:type="gramEnd"/>
      <w:r>
        <w:rPr>
          <w:rFonts w:ascii="Arial" w:hAnsi="Arial" w:cs="Arial"/>
        </w:rPr>
        <w:t xml:space="preserve"> will not permit any of the personnel to remain at the facility, the designated official or other assigned personnel shall notify the appropriate _______________ offices to initiate backups.  This information can be obtained from the Emergency Evacuation Procedures included in the ___________________ Manual.</w:t>
      </w:r>
    </w:p>
    <w:p w14:paraId="7DF3BF80" w14:textId="77777777" w:rsidR="00FA7CA2" w:rsidRDefault="00FA7CA2">
      <w:pPr>
        <w:tabs>
          <w:tab w:val="left" w:pos="-1440"/>
        </w:tabs>
        <w:ind w:left="1440" w:hanging="720"/>
        <w:rPr>
          <w:rFonts w:ascii="Arial" w:hAnsi="Arial" w:cs="Arial"/>
        </w:rPr>
      </w:pPr>
    </w:p>
    <w:p w14:paraId="0B067CBA" w14:textId="77777777" w:rsidR="00FA7CA2" w:rsidRDefault="00FA7CA2">
      <w:pPr>
        <w:ind w:firstLine="1440"/>
        <w:rPr>
          <w:rFonts w:ascii="Arial" w:hAnsi="Arial" w:cs="Arial"/>
        </w:rPr>
      </w:pPr>
      <w:r>
        <w:rPr>
          <w:rFonts w:ascii="Arial" w:hAnsi="Arial" w:cs="Arial"/>
        </w:rPr>
        <w:t>The following offices should be contacted:</w:t>
      </w:r>
    </w:p>
    <w:p w14:paraId="12EB9C5A" w14:textId="77777777" w:rsidR="00FA7CA2" w:rsidRDefault="00FA7CA2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>Name/</w:t>
      </w:r>
      <w:proofErr w:type="gramStart"/>
      <w:r>
        <w:rPr>
          <w:rFonts w:ascii="Arial" w:hAnsi="Arial" w:cs="Arial"/>
        </w:rPr>
        <w:t>Location:_</w:t>
      </w:r>
      <w:proofErr w:type="gramEnd"/>
      <w:r>
        <w:rPr>
          <w:rFonts w:ascii="Arial" w:hAnsi="Arial" w:cs="Arial"/>
        </w:rPr>
        <w:t>_______________________________</w:t>
      </w:r>
    </w:p>
    <w:p w14:paraId="73D9E5AF" w14:textId="77777777" w:rsidR="00FA7CA2" w:rsidRDefault="00FA7CA2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 xml:space="preserve">Telephone </w:t>
      </w:r>
      <w:proofErr w:type="gramStart"/>
      <w:r>
        <w:rPr>
          <w:rFonts w:ascii="Arial" w:hAnsi="Arial" w:cs="Arial"/>
        </w:rPr>
        <w:t>Number:_</w:t>
      </w:r>
      <w:proofErr w:type="gramEnd"/>
      <w:r>
        <w:rPr>
          <w:rFonts w:ascii="Arial" w:hAnsi="Arial" w:cs="Arial"/>
        </w:rPr>
        <w:t>____________________________</w:t>
      </w:r>
    </w:p>
    <w:p w14:paraId="094D653C" w14:textId="77777777" w:rsidR="00FA7CA2" w:rsidRDefault="00FA7CA2">
      <w:pPr>
        <w:rPr>
          <w:rFonts w:ascii="Arial" w:hAnsi="Arial" w:cs="Arial"/>
        </w:rPr>
      </w:pPr>
    </w:p>
    <w:p w14:paraId="79316F9B" w14:textId="77777777" w:rsidR="00FA7CA2" w:rsidRDefault="00FA7CA2">
      <w:pPr>
        <w:ind w:firstLine="216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</w:rPr>
        <w:t>Name/</w:t>
      </w:r>
      <w:proofErr w:type="gramStart"/>
      <w:r>
        <w:rPr>
          <w:rFonts w:ascii="Arial" w:hAnsi="Arial" w:cs="Arial"/>
        </w:rPr>
        <w:t>Location:_</w:t>
      </w:r>
      <w:proofErr w:type="gramEnd"/>
      <w:r>
        <w:rPr>
          <w:rFonts w:ascii="Arial" w:hAnsi="Arial" w:cs="Arial"/>
        </w:rPr>
        <w:t>_______________________________</w:t>
      </w:r>
    </w:p>
    <w:p w14:paraId="78939214" w14:textId="77777777" w:rsidR="00FA7CA2" w:rsidRDefault="00FA7CA2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 xml:space="preserve">Telephone </w:t>
      </w:r>
      <w:proofErr w:type="gramStart"/>
      <w:r>
        <w:rPr>
          <w:rFonts w:ascii="Arial" w:hAnsi="Arial" w:cs="Arial"/>
        </w:rPr>
        <w:t>Number:_</w:t>
      </w:r>
      <w:proofErr w:type="gramEnd"/>
      <w:r>
        <w:rPr>
          <w:rFonts w:ascii="Arial" w:hAnsi="Arial" w:cs="Arial"/>
        </w:rPr>
        <w:t>____________________________</w:t>
      </w:r>
    </w:p>
    <w:p w14:paraId="5058045F" w14:textId="77777777" w:rsidR="00FA7CA2" w:rsidRDefault="00FA7CA2">
      <w:pPr>
        <w:rPr>
          <w:rFonts w:ascii="Arial" w:hAnsi="Arial" w:cs="Arial"/>
        </w:rPr>
      </w:pPr>
    </w:p>
    <w:p w14:paraId="5BAC9B22" w14:textId="77777777" w:rsidR="00FA7CA2" w:rsidRDefault="00FA7CA2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>Name/</w:t>
      </w:r>
      <w:proofErr w:type="gramStart"/>
      <w:r>
        <w:rPr>
          <w:rFonts w:ascii="Arial" w:hAnsi="Arial" w:cs="Arial"/>
        </w:rPr>
        <w:t>Location:_</w:t>
      </w:r>
      <w:proofErr w:type="gramEnd"/>
      <w:r>
        <w:rPr>
          <w:rFonts w:ascii="Arial" w:hAnsi="Arial" w:cs="Arial"/>
        </w:rPr>
        <w:t>_______________________________</w:t>
      </w:r>
    </w:p>
    <w:p w14:paraId="07C85367" w14:textId="77777777" w:rsidR="00FA7CA2" w:rsidRDefault="00FA7CA2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 xml:space="preserve">Telephone </w:t>
      </w:r>
      <w:proofErr w:type="gramStart"/>
      <w:r>
        <w:rPr>
          <w:rFonts w:ascii="Arial" w:hAnsi="Arial" w:cs="Arial"/>
        </w:rPr>
        <w:t>Number:_</w:t>
      </w:r>
      <w:proofErr w:type="gramEnd"/>
      <w:r>
        <w:rPr>
          <w:rFonts w:ascii="Arial" w:hAnsi="Arial" w:cs="Arial"/>
        </w:rPr>
        <w:t>____________________________</w:t>
      </w:r>
    </w:p>
    <w:p w14:paraId="2B34470C" w14:textId="77777777" w:rsidR="00FA7CA2" w:rsidRDefault="00FA7CA2">
      <w:pPr>
        <w:rPr>
          <w:rFonts w:ascii="Arial" w:hAnsi="Arial" w:cs="Arial"/>
          <w:b/>
          <w:bCs/>
          <w:sz w:val="30"/>
          <w:szCs w:val="30"/>
        </w:rPr>
      </w:pPr>
    </w:p>
    <w:p w14:paraId="0F966CC8" w14:textId="77777777" w:rsidR="00DC2E29" w:rsidRDefault="00DC2E29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18D7EAD5" w14:textId="77777777" w:rsidR="00DC2E29" w:rsidRDefault="00DC2E29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2E58AD5E" w14:textId="77777777" w:rsidR="00DC2E29" w:rsidRDefault="00DC2E29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1AFFCDA3" w14:textId="77777777" w:rsidR="00DC2E29" w:rsidRDefault="00DC2E29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62809B90" w14:textId="77777777" w:rsidR="00DC2E29" w:rsidRDefault="00DC2E29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7ADCC9BC" w14:textId="77777777" w:rsidR="00DC2E29" w:rsidRDefault="00DC2E29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03343D1E" w14:textId="77777777" w:rsidR="00A1529A" w:rsidRDefault="00A1529A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06195948" w14:textId="77777777" w:rsidR="00357D54" w:rsidRDefault="00357D54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0EE310C8" w14:textId="48AB67F1" w:rsidR="00FA7CA2" w:rsidRDefault="0070037A">
      <w:pPr>
        <w:spacing w:line="19" w:lineRule="exact"/>
        <w:ind w:firstLine="7920"/>
        <w:rPr>
          <w:b/>
          <w:bCs/>
        </w:rPr>
      </w:pPr>
      <w:r>
        <w:rPr>
          <w:rFonts w:ascii="Arial" w:hAnsi="Arial" w:cs="Arial"/>
          <w:b/>
          <w:bCs/>
          <w:sz w:val="30"/>
          <w:szCs w:val="30"/>
        </w:rPr>
        <w:t xml:space="preserve"> (I THINK THIS SHOULD BE INCLUDED ON FIRST PAGE_</w:t>
      </w:r>
      <w:r w:rsidR="005E237C">
        <w:rPr>
          <w:noProof/>
          <w:sz w:val="20"/>
        </w:rPr>
        <w:pict w14:anchorId="7772B89A">
          <v:rect id="_x0000_s2050" style="position:absolute;left:0;text-align:left;margin-left:1in;margin-top:0;width:468pt;height:.95pt;z-index:-1;mso-wrap-edited:f;mso-position-horizontal-relative:page;mso-position-vertical-relative:text" o:allowincell="f" fillcolor="black" stroked="f" strokeweight="0">
            <v:fill color2="black"/>
            <w10:wrap anchorx="page"/>
            <w10:anchorlock/>
          </v:rect>
        </w:pict>
      </w:r>
    </w:p>
    <w:sectPr w:rsidR="00FA7CA2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E212" w14:textId="77777777" w:rsidR="005E237C" w:rsidRDefault="005E237C">
      <w:r>
        <w:separator/>
      </w:r>
    </w:p>
  </w:endnote>
  <w:endnote w:type="continuationSeparator" w:id="0">
    <w:p w14:paraId="10274DC1" w14:textId="77777777" w:rsidR="005E237C" w:rsidRDefault="005E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42E2" w14:textId="77777777" w:rsidR="005E237C" w:rsidRDefault="005E237C">
      <w:r>
        <w:separator/>
      </w:r>
    </w:p>
  </w:footnote>
  <w:footnote w:type="continuationSeparator" w:id="0">
    <w:p w14:paraId="49F515BE" w14:textId="77777777" w:rsidR="005E237C" w:rsidRDefault="005E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97D9" w14:textId="77777777" w:rsidR="00DB044A" w:rsidRDefault="005E237C" w:rsidP="00926F32">
    <w:pPr>
      <w:jc w:val="center"/>
      <w:rPr>
        <w:rFonts w:ascii="Arial" w:hAnsi="Arial" w:cs="Arial"/>
        <w:sz w:val="22"/>
        <w:szCs w:val="22"/>
      </w:rPr>
    </w:pPr>
    <w:hyperlink r:id="rId1" w:tgtFrame="_self" w:history="1">
      <w:hyperlink r:id="rId2" w:tgtFrame="_self" w:history="1">
        <w:hyperlink r:id="rId3" w:tgtFrame="_self" w:history="1">
          <w:r w:rsidR="00FB19DB">
            <w:rPr>
              <w:rFonts w:ascii="Verdana" w:hAnsi="Verdana"/>
              <w:color w:val="333399"/>
            </w:rPr>
            <w:fldChar w:fldCharType="begin"/>
          </w:r>
          <w:r w:rsidR="00FB19DB">
            <w:rPr>
              <w:rFonts w:ascii="Verdana" w:hAnsi="Verdana"/>
              <w:color w:val="333399"/>
            </w:rPr>
            <w:instrText xml:space="preserve"> INCLUDEPICTURE "http://www.fwepiscopal.org/main/seal1.gif" \* MERGEFORMATINET </w:instrText>
          </w:r>
          <w:r w:rsidR="00FB19DB">
            <w:rPr>
              <w:rFonts w:ascii="Verdana" w:hAnsi="Verdana"/>
              <w:color w:val="333399"/>
            </w:rPr>
            <w:fldChar w:fldCharType="separate"/>
          </w:r>
          <w:r w:rsidR="00A557B0">
            <w:rPr>
              <w:rFonts w:ascii="Verdana" w:hAnsi="Verdana"/>
              <w:noProof/>
              <w:color w:val="333399"/>
            </w:rPr>
            <w:fldChar w:fldCharType="begin"/>
          </w:r>
          <w:r w:rsidR="00A557B0">
            <w:rPr>
              <w:rFonts w:ascii="Verdana" w:hAnsi="Verdana"/>
              <w:noProof/>
              <w:color w:val="333399"/>
            </w:rPr>
            <w:instrText xml:space="preserve"> INCLUDEPICTURE  "http://www.fwepiscopal.org/main/seal1.gif" \* MERGEFORMATINET </w:instrText>
          </w:r>
          <w:r w:rsidR="00A557B0">
            <w:rPr>
              <w:rFonts w:ascii="Verdana" w:hAnsi="Verdana"/>
              <w:noProof/>
              <w:color w:val="333399"/>
            </w:rPr>
            <w:fldChar w:fldCharType="separate"/>
          </w:r>
          <w:r>
            <w:rPr>
              <w:rFonts w:ascii="Verdana" w:hAnsi="Verdana"/>
              <w:noProof/>
              <w:color w:val="333399"/>
            </w:rPr>
            <w:fldChar w:fldCharType="begin"/>
          </w:r>
          <w:r>
            <w:rPr>
              <w:rFonts w:ascii="Verdana" w:hAnsi="Verdana"/>
              <w:noProof/>
              <w:color w:val="333399"/>
            </w:rPr>
            <w:instrText xml:space="preserve"> </w:instrText>
          </w:r>
          <w:r>
            <w:rPr>
              <w:rFonts w:ascii="Verdana" w:hAnsi="Verdana"/>
              <w:noProof/>
              <w:color w:val="333399"/>
            </w:rPr>
            <w:instrText>INCLUDEPICTURE  "http://www.fwepiscopal.org/main/seal1.gif" \* ME</w:instrText>
          </w:r>
          <w:r>
            <w:rPr>
              <w:rFonts w:ascii="Verdana" w:hAnsi="Verdana"/>
              <w:noProof/>
              <w:color w:val="333399"/>
            </w:rPr>
            <w:instrText>RGEFORMATINET</w:instrText>
          </w:r>
          <w:r>
            <w:rPr>
              <w:rFonts w:ascii="Verdana" w:hAnsi="Verdana"/>
              <w:noProof/>
              <w:color w:val="333399"/>
            </w:rPr>
            <w:instrText xml:space="preserve"> </w:instrText>
          </w:r>
          <w:r>
            <w:rPr>
              <w:rFonts w:ascii="Verdana" w:hAnsi="Verdana"/>
              <w:noProof/>
              <w:color w:val="333399"/>
            </w:rPr>
            <w:fldChar w:fldCharType="separate"/>
          </w:r>
          <w:r>
            <w:rPr>
              <w:rFonts w:ascii="Verdana" w:hAnsi="Verdana"/>
              <w:noProof/>
              <w:color w:val="333399"/>
            </w:rPr>
            <w:pict w14:anchorId="59D23E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Return to Home" style="width:48pt;height:63pt" o:button="t">
                <v:imagedata r:id="rId4" r:href="rId5"/>
              </v:shape>
            </w:pict>
          </w:r>
          <w:r>
            <w:rPr>
              <w:rFonts w:ascii="Verdana" w:hAnsi="Verdana"/>
              <w:noProof/>
              <w:color w:val="333399"/>
            </w:rPr>
            <w:fldChar w:fldCharType="end"/>
          </w:r>
          <w:r w:rsidR="00A557B0">
            <w:rPr>
              <w:rFonts w:ascii="Verdana" w:hAnsi="Verdana"/>
              <w:noProof/>
              <w:color w:val="333399"/>
            </w:rPr>
            <w:fldChar w:fldCharType="end"/>
          </w:r>
          <w:r w:rsidR="00FB19DB">
            <w:rPr>
              <w:rFonts w:ascii="Verdana" w:hAnsi="Verdana"/>
              <w:color w:val="333399"/>
            </w:rPr>
            <w:fldChar w:fldCharType="end"/>
          </w:r>
        </w:hyperlink>
      </w:hyperlink>
    </w:hyperlink>
  </w:p>
  <w:p w14:paraId="4F0A3CAB" w14:textId="77777777" w:rsidR="00DB044A" w:rsidRDefault="00DB044A">
    <w:pPr>
      <w:spacing w:line="240" w:lineRule="exac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2326E8C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2880"/>
        </w:tabs>
      </w:pPr>
      <w:rPr>
        <w:rFonts w:ascii="Arial" w:hAnsi="Arial" w:cs="Arial"/>
        <w:sz w:val="24"/>
        <w:szCs w:val="24"/>
      </w:rPr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B32C16"/>
    <w:multiLevelType w:val="hybridMultilevel"/>
    <w:tmpl w:val="01CC5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3">
    <w:abstractNumId w:val="0"/>
    <w:lvlOverride w:ilvl="0">
      <w:lvl w:ilvl="0">
        <w:numFmt w:val="bullet"/>
        <w:lvlText w:val=""/>
        <w:legacy w:legacy="1" w:legacySpace="0" w:legacyIndent="720"/>
        <w:lvlJc w:val="left"/>
        <w:pPr>
          <w:ind w:left="2160" w:hanging="72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1440" w:hanging="720"/>
        </w:pPr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2880" w:hanging="720"/>
        </w:pPr>
        <w:rPr>
          <w:rFonts w:ascii="Arial" w:hAnsi="Arial" w:hint="default"/>
        </w:rPr>
      </w:lvl>
    </w:lvlOverride>
  </w:num>
  <w:num w:numId="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60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7CA2"/>
    <w:rsid w:val="00100B04"/>
    <w:rsid w:val="001409CB"/>
    <w:rsid w:val="001D7CB0"/>
    <w:rsid w:val="002523A2"/>
    <w:rsid w:val="00263071"/>
    <w:rsid w:val="00350858"/>
    <w:rsid w:val="00357D54"/>
    <w:rsid w:val="003B4BFE"/>
    <w:rsid w:val="00425A04"/>
    <w:rsid w:val="004A0DE9"/>
    <w:rsid w:val="004A22A4"/>
    <w:rsid w:val="004C6804"/>
    <w:rsid w:val="004C720F"/>
    <w:rsid w:val="005A162A"/>
    <w:rsid w:val="005E237C"/>
    <w:rsid w:val="00613D6B"/>
    <w:rsid w:val="00690F09"/>
    <w:rsid w:val="006A4F27"/>
    <w:rsid w:val="0070037A"/>
    <w:rsid w:val="00766765"/>
    <w:rsid w:val="007712A2"/>
    <w:rsid w:val="00772200"/>
    <w:rsid w:val="007857B5"/>
    <w:rsid w:val="00891B94"/>
    <w:rsid w:val="00926F32"/>
    <w:rsid w:val="00977E86"/>
    <w:rsid w:val="00A1529A"/>
    <w:rsid w:val="00A557B0"/>
    <w:rsid w:val="00A76166"/>
    <w:rsid w:val="00B94EB7"/>
    <w:rsid w:val="00BA5D97"/>
    <w:rsid w:val="00BD1816"/>
    <w:rsid w:val="00BF36BB"/>
    <w:rsid w:val="00C75366"/>
    <w:rsid w:val="00CB72E1"/>
    <w:rsid w:val="00D25555"/>
    <w:rsid w:val="00D260E4"/>
    <w:rsid w:val="00D653A8"/>
    <w:rsid w:val="00D907CE"/>
    <w:rsid w:val="00DB044A"/>
    <w:rsid w:val="00DC2E29"/>
    <w:rsid w:val="00DE3FA1"/>
    <w:rsid w:val="00E5581B"/>
    <w:rsid w:val="00EB3F9D"/>
    <w:rsid w:val="00F30A87"/>
    <w:rsid w:val="00F360EE"/>
    <w:rsid w:val="00F803DA"/>
    <w:rsid w:val="00FA73D6"/>
    <w:rsid w:val="00FA7CA2"/>
    <w:rsid w:val="00FB19DB"/>
    <w:rsid w:val="00FB6036"/>
    <w:rsid w:val="00FD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744B502A"/>
  <w15:chartTrackingRefBased/>
  <w15:docId w15:val="{2126BD67-AE7B-4FB8-987A-F64ED416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2"/>
      </w:numPr>
      <w:ind w:left="2880" w:hanging="720"/>
    </w:pPr>
  </w:style>
  <w:style w:type="paragraph" w:customStyle="1" w:styleId="Quick">
    <w:name w:val="Quick _"/>
    <w:basedOn w:val="Normal"/>
    <w:pPr>
      <w:ind w:left="720" w:hanging="720"/>
    </w:pPr>
  </w:style>
  <w:style w:type="paragraph" w:customStyle="1" w:styleId="Level1">
    <w:name w:val="Level 1"/>
    <w:basedOn w:val="Normal"/>
    <w:pPr>
      <w:ind w:left="1440" w:hanging="720"/>
    </w:pPr>
  </w:style>
  <w:style w:type="paragraph" w:styleId="BodyText">
    <w:name w:val="Body Text"/>
    <w:basedOn w:val="Normal"/>
    <w:rPr>
      <w:rFonts w:ascii="Arial" w:hAnsi="Arial" w:cs="Arial"/>
      <w:sz w:val="22"/>
      <w:szCs w:val="18"/>
    </w:rPr>
  </w:style>
  <w:style w:type="paragraph" w:styleId="DocumentMap">
    <w:name w:val="Document Map"/>
    <w:basedOn w:val="Normal"/>
    <w:semiHidden/>
    <w:rsid w:val="001D7C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7857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B4B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4BFE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BD1816"/>
    <w:rPr>
      <w:sz w:val="24"/>
      <w:szCs w:val="24"/>
    </w:rPr>
  </w:style>
  <w:style w:type="character" w:styleId="CommentReference">
    <w:name w:val="annotation reference"/>
    <w:rsid w:val="00357D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7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7D54"/>
  </w:style>
  <w:style w:type="paragraph" w:styleId="CommentSubject">
    <w:name w:val="annotation subject"/>
    <w:basedOn w:val="CommentText"/>
    <w:next w:val="CommentText"/>
    <w:link w:val="CommentSubjectChar"/>
    <w:rsid w:val="00357D54"/>
    <w:rPr>
      <w:b/>
      <w:bCs/>
    </w:rPr>
  </w:style>
  <w:style w:type="character" w:customStyle="1" w:styleId="CommentSubjectChar">
    <w:name w:val="Comment Subject Char"/>
    <w:link w:val="CommentSubject"/>
    <w:rsid w:val="00357D54"/>
    <w:rPr>
      <w:b/>
      <w:bCs/>
    </w:rPr>
  </w:style>
  <w:style w:type="character" w:styleId="Strong">
    <w:name w:val="Strong"/>
    <w:uiPriority w:val="22"/>
    <w:qFormat/>
    <w:rsid w:val="004C6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wepiscopal.org/index1.php" TargetMode="External"/><Relationship Id="rId2" Type="http://schemas.openxmlformats.org/officeDocument/2006/relationships/hyperlink" Target="http://www.fwepiscopal.org/index1.php" TargetMode="External"/><Relationship Id="rId1" Type="http://schemas.openxmlformats.org/officeDocument/2006/relationships/hyperlink" Target="http://www.fwepiscopal.org/index1.php" TargetMode="External"/><Relationship Id="rId5" Type="http://schemas.openxmlformats.org/officeDocument/2006/relationships/image" Target="http://www.fwepiscopal.org/main/seal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Action Plan (Template)</vt:lpstr>
    </vt:vector>
  </TitlesOfParts>
  <Company>Auburn University</Company>
  <LinksUpToDate>false</LinksUpToDate>
  <CharactersWithSpaces>13700</CharactersWithSpaces>
  <SharedDoc>false</SharedDoc>
  <HLinks>
    <vt:vector size="18" baseType="variant">
      <vt:variant>
        <vt:i4>327699</vt:i4>
      </vt:variant>
      <vt:variant>
        <vt:i4>4</vt:i4>
      </vt:variant>
      <vt:variant>
        <vt:i4>0</vt:i4>
      </vt:variant>
      <vt:variant>
        <vt:i4>5</vt:i4>
      </vt:variant>
      <vt:variant>
        <vt:lpwstr>http://www.fwepiscopal.org/index1.php</vt:lpwstr>
      </vt:variant>
      <vt:variant>
        <vt:lpwstr/>
      </vt:variant>
      <vt:variant>
        <vt:i4>327699</vt:i4>
      </vt:variant>
      <vt:variant>
        <vt:i4>2</vt:i4>
      </vt:variant>
      <vt:variant>
        <vt:i4>0</vt:i4>
      </vt:variant>
      <vt:variant>
        <vt:i4>5</vt:i4>
      </vt:variant>
      <vt:variant>
        <vt:lpwstr>http://www.fwepiscopal.org/index1.php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http://www.fwepiscopal.org/index1.php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Action Plan (Template)</dc:title>
  <dc:subject/>
  <dc:creator>Lewis N.  Payton</dc:creator>
  <cp:keywords/>
  <dc:description/>
  <cp:lastModifiedBy>Kristi and John Heffron</cp:lastModifiedBy>
  <cp:revision>12</cp:revision>
  <cp:lastPrinted>2008-02-21T19:20:00Z</cp:lastPrinted>
  <dcterms:created xsi:type="dcterms:W3CDTF">2022-02-24T14:43:00Z</dcterms:created>
  <dcterms:modified xsi:type="dcterms:W3CDTF">2022-02-24T15:12:00Z</dcterms:modified>
</cp:coreProperties>
</file>